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98CDF" w14:textId="77777777" w:rsidR="009438E0" w:rsidRPr="005A21E6" w:rsidRDefault="009438E0" w:rsidP="00254DF3">
      <w:pPr>
        <w:spacing w:after="0" w:line="240" w:lineRule="auto"/>
        <w:rPr>
          <w:rFonts w:ascii="Times New Roman" w:hAnsi="Times New Roman" w:cs="Times New Roman"/>
          <w:szCs w:val="24"/>
        </w:rPr>
      </w:pPr>
    </w:p>
    <w:tbl>
      <w:tblPr>
        <w:tblW w:w="9525" w:type="dxa"/>
        <w:tblInd w:w="-162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00" w:firstRow="0" w:lastRow="0" w:firstColumn="0" w:lastColumn="0" w:noHBand="0" w:noVBand="1"/>
      </w:tblPr>
      <w:tblGrid>
        <w:gridCol w:w="1296"/>
        <w:gridCol w:w="3719"/>
        <w:gridCol w:w="1243"/>
        <w:gridCol w:w="3260"/>
        <w:gridCol w:w="7"/>
      </w:tblGrid>
      <w:tr w:rsidR="00254DF3" w:rsidRPr="005A21E6" w14:paraId="1F559DE0" w14:textId="77777777" w:rsidTr="00995E30">
        <w:trPr>
          <w:trHeight w:val="400"/>
        </w:trPr>
        <w:tc>
          <w:tcPr>
            <w:tcW w:w="952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EBD089D" w14:textId="4C799ACA" w:rsidR="00F329A5" w:rsidRPr="005A21E6" w:rsidRDefault="00254DF3" w:rsidP="00254DF3">
            <w:pPr>
              <w:pStyle w:val="Default"/>
              <w:tabs>
                <w:tab w:val="left" w:pos="4540"/>
              </w:tabs>
              <w:snapToGrid w:val="0"/>
              <w:jc w:val="right"/>
            </w:pPr>
            <w:r w:rsidRPr="005A21E6">
              <w:t xml:space="preserve"> </w:t>
            </w:r>
          </w:p>
          <w:p w14:paraId="63FF5E55" w14:textId="249D39BF" w:rsidR="00254DF3" w:rsidRPr="005A21E6" w:rsidRDefault="00254DF3" w:rsidP="00F329A5">
            <w:pPr>
              <w:pStyle w:val="Default"/>
              <w:tabs>
                <w:tab w:val="left" w:pos="4540"/>
              </w:tabs>
              <w:snapToGrid w:val="0"/>
              <w:jc w:val="center"/>
              <w:rPr>
                <w:b/>
                <w:caps/>
              </w:rPr>
            </w:pPr>
            <w:r w:rsidRPr="005A21E6">
              <w:rPr>
                <w:b/>
              </w:rPr>
              <w:t>Muudatuse vorm</w:t>
            </w:r>
          </w:p>
          <w:p w14:paraId="54C4DCC0" w14:textId="34275547" w:rsidR="00254DF3" w:rsidRPr="005A21E6" w:rsidRDefault="00254DF3" w:rsidP="00995E30">
            <w:pPr>
              <w:pStyle w:val="Default"/>
              <w:tabs>
                <w:tab w:val="left" w:pos="4540"/>
              </w:tabs>
              <w:snapToGrid w:val="0"/>
              <w:rPr>
                <w:b/>
                <w:caps/>
              </w:rPr>
            </w:pPr>
            <w:r w:rsidRPr="005A21E6">
              <w:rPr>
                <w:b/>
                <w:caps/>
              </w:rPr>
              <w:t>Muudatus nr …</w:t>
            </w:r>
          </w:p>
        </w:tc>
      </w:tr>
      <w:tr w:rsidR="00254DF3" w:rsidRPr="005A21E6" w14:paraId="0E185F07" w14:textId="77777777" w:rsidTr="00995E30">
        <w:trPr>
          <w:trHeight w:val="340"/>
        </w:trPr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9651F9" w14:textId="77777777" w:rsidR="00254DF3" w:rsidRPr="005A21E6" w:rsidRDefault="00254DF3" w:rsidP="00995E30">
            <w:pPr>
              <w:pStyle w:val="Default"/>
              <w:tabs>
                <w:tab w:val="left" w:pos="4540"/>
              </w:tabs>
              <w:snapToGrid w:val="0"/>
              <w:ind w:right="-136"/>
            </w:pPr>
            <w:r w:rsidRPr="005A21E6">
              <w:t xml:space="preserve">Projekti nimi: </w:t>
            </w:r>
          </w:p>
        </w:tc>
        <w:tc>
          <w:tcPr>
            <w:tcW w:w="822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D38EC1" w14:textId="77777777" w:rsidR="00254DF3" w:rsidRPr="005A21E6" w:rsidRDefault="00254DF3" w:rsidP="00995E30">
            <w:pPr>
              <w:pStyle w:val="Defau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napToGrid w:val="0"/>
              <w:rPr>
                <w:rFonts w:eastAsia="Times"/>
                <w:b/>
                <w:color w:val="auto"/>
              </w:rPr>
            </w:pPr>
          </w:p>
        </w:tc>
      </w:tr>
      <w:tr w:rsidR="00254DF3" w:rsidRPr="005A21E6" w14:paraId="59ABDCEE" w14:textId="77777777" w:rsidTr="00995E30">
        <w:trPr>
          <w:gridAfter w:val="1"/>
          <w:wAfter w:w="7" w:type="dxa"/>
          <w:trHeight w:val="340"/>
        </w:trPr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024C02" w14:textId="77777777" w:rsidR="00254DF3" w:rsidRPr="005A21E6" w:rsidRDefault="00254DF3" w:rsidP="00995E30">
            <w:pPr>
              <w:pStyle w:val="Default"/>
              <w:tabs>
                <w:tab w:val="left" w:pos="4540"/>
              </w:tabs>
              <w:snapToGrid w:val="0"/>
            </w:pPr>
            <w:r w:rsidRPr="005A21E6">
              <w:t>Kuupäev:</w:t>
            </w:r>
          </w:p>
        </w:tc>
        <w:tc>
          <w:tcPr>
            <w:tcW w:w="3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2AD8F8" w14:textId="77777777" w:rsidR="00254DF3" w:rsidRPr="005A21E6" w:rsidRDefault="00254DF3" w:rsidP="00995E30">
            <w:pPr>
              <w:pStyle w:val="Default"/>
              <w:tabs>
                <w:tab w:val="left" w:pos="4540"/>
              </w:tabs>
              <w:snapToGrid w:val="0"/>
              <w:ind w:right="-147"/>
              <w:rPr>
                <w:b/>
              </w:rPr>
            </w:pP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D27FAD" w14:textId="77777777" w:rsidR="00254DF3" w:rsidRPr="005A21E6" w:rsidRDefault="00254DF3" w:rsidP="00995E30">
            <w:pPr>
              <w:pStyle w:val="Default"/>
              <w:tabs>
                <w:tab w:val="left" w:pos="4540"/>
              </w:tabs>
              <w:snapToGrid w:val="0"/>
              <w:ind w:right="-432"/>
            </w:pPr>
            <w:r w:rsidRPr="005A21E6">
              <w:t>Lepingu nr: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790B1B" w14:textId="77777777" w:rsidR="00254DF3" w:rsidRPr="005A21E6" w:rsidRDefault="00254DF3" w:rsidP="00995E30">
            <w:pPr>
              <w:tabs>
                <w:tab w:val="left" w:pos="4540"/>
              </w:tabs>
              <w:snapToGrid w:val="0"/>
              <w:ind w:left="291" w:firstLine="142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</w:tr>
      <w:tr w:rsidR="00254DF3" w:rsidRPr="005A21E6" w14:paraId="4BB21D37" w14:textId="77777777" w:rsidTr="00995E30">
        <w:trPr>
          <w:gridAfter w:val="1"/>
          <w:wAfter w:w="7" w:type="dxa"/>
          <w:trHeight w:val="340"/>
        </w:trPr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47734C" w14:textId="77777777" w:rsidR="00254DF3" w:rsidRPr="005A21E6" w:rsidRDefault="00254DF3" w:rsidP="00995E30">
            <w:pPr>
              <w:pStyle w:val="Default"/>
              <w:tabs>
                <w:tab w:val="left" w:pos="4540"/>
              </w:tabs>
              <w:snapToGrid w:val="0"/>
            </w:pPr>
            <w:r w:rsidRPr="005A21E6">
              <w:t>Töövõtja: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1F0679" w14:textId="62635C03" w:rsidR="00254DF3" w:rsidRPr="005A21E6" w:rsidRDefault="004258AA" w:rsidP="00995E30">
            <w:pPr>
              <w:pStyle w:val="Default"/>
              <w:tabs>
                <w:tab w:val="left" w:pos="4540"/>
              </w:tabs>
              <w:snapToGrid w:val="0"/>
              <w:ind w:left="-378" w:right="-147" w:firstLine="378"/>
              <w:rPr>
                <w:bCs/>
                <w:i/>
              </w:rPr>
            </w:pPr>
            <w:r w:rsidRPr="005A21E6">
              <w:rPr>
                <w:bCs/>
                <w:i/>
                <w:color w:val="808080" w:themeColor="background1" w:themeShade="80"/>
              </w:rPr>
              <w:t>P</w:t>
            </w:r>
            <w:r w:rsidR="00254DF3" w:rsidRPr="005A21E6">
              <w:rPr>
                <w:bCs/>
                <w:i/>
                <w:color w:val="808080" w:themeColor="background1" w:themeShade="80"/>
              </w:rPr>
              <w:t>eatöövõtja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81DF5" w14:textId="77777777" w:rsidR="00254DF3" w:rsidRPr="005A21E6" w:rsidRDefault="00254DF3" w:rsidP="00995E30">
            <w:pPr>
              <w:pStyle w:val="Default"/>
              <w:tabs>
                <w:tab w:val="left" w:pos="4540"/>
              </w:tabs>
              <w:snapToGrid w:val="0"/>
              <w:ind w:right="-147"/>
              <w:rPr>
                <w:b/>
              </w:rPr>
            </w:pPr>
          </w:p>
        </w:tc>
      </w:tr>
      <w:tr w:rsidR="00254DF3" w:rsidRPr="005A21E6" w14:paraId="26672BA6" w14:textId="77777777" w:rsidTr="00995E30">
        <w:trPr>
          <w:gridAfter w:val="1"/>
          <w:wAfter w:w="7" w:type="dxa"/>
          <w:trHeight w:val="340"/>
        </w:trPr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179F53" w14:textId="77777777" w:rsidR="00254DF3" w:rsidRPr="005A21E6" w:rsidRDefault="00254DF3" w:rsidP="00995E30">
            <w:pPr>
              <w:pStyle w:val="Default"/>
              <w:tabs>
                <w:tab w:val="left" w:pos="4540"/>
              </w:tabs>
              <w:snapToGrid w:val="0"/>
            </w:pPr>
            <w:r w:rsidRPr="005A21E6">
              <w:t>Insener: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47EC8D" w14:textId="77777777" w:rsidR="00254DF3" w:rsidRPr="005A21E6" w:rsidRDefault="00254DF3" w:rsidP="00995E30">
            <w:pPr>
              <w:pStyle w:val="Default"/>
              <w:tabs>
                <w:tab w:val="left" w:pos="4540"/>
              </w:tabs>
              <w:snapToGrid w:val="0"/>
              <w:ind w:left="-378" w:right="-147" w:firstLine="378"/>
              <w:rPr>
                <w:bCs/>
                <w:i/>
                <w:color w:val="808080" w:themeColor="background1" w:themeShade="80"/>
              </w:rPr>
            </w:pPr>
            <w:r w:rsidRPr="005A21E6">
              <w:rPr>
                <w:bCs/>
                <w:i/>
                <w:color w:val="808080" w:themeColor="background1" w:themeShade="80"/>
              </w:rPr>
              <w:t>OJV teostav ettevõte/ inseneri nimi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4A95F1" w14:textId="77777777" w:rsidR="00254DF3" w:rsidRPr="005A21E6" w:rsidRDefault="00254DF3" w:rsidP="00995E30">
            <w:pPr>
              <w:pStyle w:val="Default"/>
              <w:tabs>
                <w:tab w:val="left" w:pos="4540"/>
              </w:tabs>
              <w:snapToGrid w:val="0"/>
              <w:ind w:right="-147"/>
              <w:rPr>
                <w:b/>
              </w:rPr>
            </w:pPr>
          </w:p>
        </w:tc>
      </w:tr>
      <w:tr w:rsidR="00254DF3" w:rsidRPr="005A21E6" w14:paraId="3B4759AA" w14:textId="77777777" w:rsidTr="00995E30">
        <w:trPr>
          <w:trHeight w:val="340"/>
        </w:trPr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0244C3" w14:textId="77777777" w:rsidR="00254DF3" w:rsidRPr="005A21E6" w:rsidRDefault="00254DF3" w:rsidP="00995E30">
            <w:pPr>
              <w:pStyle w:val="Default"/>
              <w:tabs>
                <w:tab w:val="left" w:pos="4540"/>
              </w:tabs>
              <w:snapToGrid w:val="0"/>
            </w:pPr>
            <w:r w:rsidRPr="005A21E6">
              <w:t>Koostatud vastavalt:</w:t>
            </w:r>
          </w:p>
        </w:tc>
        <w:tc>
          <w:tcPr>
            <w:tcW w:w="822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14D549" w14:textId="77777777" w:rsidR="00254DF3" w:rsidRPr="005A21E6" w:rsidRDefault="00254DF3" w:rsidP="00995E30">
            <w:pPr>
              <w:pStyle w:val="WW-Default"/>
              <w:tabs>
                <w:tab w:val="left" w:pos="4540"/>
              </w:tabs>
              <w:snapToGrid w:val="0"/>
              <w:ind w:right="-147"/>
              <w:rPr>
                <w:rFonts w:ascii="Times New Roman" w:hAnsi="Times New Roman" w:cs="Times New Roman"/>
                <w:bCs/>
                <w:lang w:eastAsia="et-EE"/>
              </w:rPr>
            </w:pPr>
            <w:r w:rsidRPr="005A21E6">
              <w:rPr>
                <w:rFonts w:ascii="Times New Roman" w:hAnsi="Times New Roman" w:cs="Times New Roman"/>
                <w:b/>
                <w:bCs/>
                <w:lang w:eastAsia="et-EE"/>
              </w:rPr>
              <w:t>Inseneri juhisele nr …</w:t>
            </w:r>
            <w:r w:rsidRPr="005A21E6">
              <w:rPr>
                <w:rFonts w:ascii="Times New Roman" w:hAnsi="Times New Roman" w:cs="Times New Roman"/>
                <w:bCs/>
                <w:lang w:eastAsia="et-EE"/>
              </w:rPr>
              <w:t xml:space="preserve">/ </w:t>
            </w:r>
            <w:r w:rsidRPr="005A21E6">
              <w:rPr>
                <w:rFonts w:ascii="Times New Roman" w:hAnsi="Times New Roman" w:cs="Times New Roman"/>
                <w:bCs/>
                <w:i/>
                <w:color w:val="808080" w:themeColor="background1" w:themeShade="80"/>
                <w:lang w:eastAsia="et-EE"/>
              </w:rPr>
              <w:t>juhise teema</w:t>
            </w:r>
          </w:p>
        </w:tc>
      </w:tr>
    </w:tbl>
    <w:p w14:paraId="3B47AA3F" w14:textId="77777777" w:rsidR="00254DF3" w:rsidRPr="005A21E6" w:rsidRDefault="00254DF3" w:rsidP="00995E30">
      <w:pPr>
        <w:rPr>
          <w:rFonts w:ascii="Times New Roman" w:hAnsi="Times New Roman" w:cs="Times New Roman"/>
          <w:szCs w:val="24"/>
        </w:rPr>
      </w:pPr>
    </w:p>
    <w:p w14:paraId="475B0469" w14:textId="26EF5685" w:rsidR="00254DF3" w:rsidRPr="005A21E6" w:rsidRDefault="00254DF3" w:rsidP="00995E30">
      <w:pPr>
        <w:ind w:left="-284" w:firstLine="142"/>
        <w:rPr>
          <w:rFonts w:ascii="Times New Roman" w:hAnsi="Times New Roman" w:cs="Times New Roman"/>
          <w:szCs w:val="24"/>
        </w:rPr>
      </w:pPr>
      <w:r w:rsidRPr="005A21E6">
        <w:rPr>
          <w:rFonts w:ascii="Times New Roman" w:hAnsi="Times New Roman" w:cs="Times New Roman"/>
          <w:szCs w:val="24"/>
        </w:rPr>
        <w:t>Vastavalt Inseneri Juhisele nr… on teostatud/ära jäetud järgnevad tööd:</w:t>
      </w:r>
    </w:p>
    <w:p w14:paraId="09C4FB9A" w14:textId="77777777" w:rsidR="00254DF3" w:rsidRPr="005A21E6" w:rsidRDefault="00254DF3" w:rsidP="00995E30">
      <w:pPr>
        <w:ind w:left="-284" w:firstLine="142"/>
        <w:rPr>
          <w:rFonts w:ascii="Times New Roman" w:hAnsi="Times New Roman" w:cs="Times New Roman"/>
          <w:szCs w:val="24"/>
        </w:rPr>
      </w:pPr>
      <w:r w:rsidRPr="005A21E6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…………………………………………………………………………………………………….</w:t>
      </w:r>
    </w:p>
    <w:p w14:paraId="64F4F30C" w14:textId="77777777" w:rsidR="00254DF3" w:rsidRPr="005A21E6" w:rsidRDefault="00254DF3" w:rsidP="00995E30">
      <w:pPr>
        <w:ind w:left="-284" w:firstLine="142"/>
        <w:rPr>
          <w:rFonts w:ascii="Times New Roman" w:hAnsi="Times New Roman" w:cs="Times New Roman"/>
          <w:szCs w:val="24"/>
        </w:rPr>
      </w:pPr>
      <w:r w:rsidRPr="005A21E6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…………………………………………………………………………………………………….</w:t>
      </w:r>
    </w:p>
    <w:p w14:paraId="241D04BA" w14:textId="0B0C5D35" w:rsidR="00254DF3" w:rsidRPr="005A21E6" w:rsidRDefault="00254DF3" w:rsidP="00995E30">
      <w:pPr>
        <w:ind w:left="-284" w:firstLine="142"/>
        <w:rPr>
          <w:rFonts w:ascii="Times New Roman" w:hAnsi="Times New Roman" w:cs="Times New Roman"/>
          <w:szCs w:val="24"/>
        </w:rPr>
      </w:pPr>
      <w:r w:rsidRPr="005A21E6">
        <w:rPr>
          <w:rFonts w:ascii="Times New Roman" w:hAnsi="Times New Roman" w:cs="Times New Roman"/>
          <w:szCs w:val="24"/>
        </w:rPr>
        <w:t>Muudatus tulenes as</w:t>
      </w:r>
      <w:r w:rsidR="00881DD1" w:rsidRPr="005A21E6">
        <w:rPr>
          <w:rFonts w:ascii="Times New Roman" w:hAnsi="Times New Roman" w:cs="Times New Roman"/>
          <w:szCs w:val="24"/>
        </w:rPr>
        <w:t>j</w:t>
      </w:r>
      <w:r w:rsidRPr="005A21E6">
        <w:rPr>
          <w:rFonts w:ascii="Times New Roman" w:hAnsi="Times New Roman" w:cs="Times New Roman"/>
          <w:szCs w:val="24"/>
        </w:rPr>
        <w:t>aolust, et…………………………………………………………………….</w:t>
      </w:r>
    </w:p>
    <w:p w14:paraId="084B2698" w14:textId="77777777" w:rsidR="00254DF3" w:rsidRPr="005A21E6" w:rsidRDefault="00254DF3" w:rsidP="00995E30">
      <w:pPr>
        <w:ind w:left="-284" w:firstLine="142"/>
        <w:rPr>
          <w:rFonts w:ascii="Times New Roman" w:hAnsi="Times New Roman" w:cs="Times New Roman"/>
          <w:szCs w:val="24"/>
        </w:rPr>
      </w:pPr>
    </w:p>
    <w:p w14:paraId="46145296" w14:textId="46D6FA64" w:rsidR="00254DF3" w:rsidRPr="005A21E6" w:rsidRDefault="00254DF3" w:rsidP="00995E30">
      <w:pPr>
        <w:ind w:left="-142"/>
        <w:rPr>
          <w:rFonts w:ascii="Times New Roman" w:hAnsi="Times New Roman" w:cs="Times New Roman"/>
          <w:szCs w:val="24"/>
        </w:rPr>
      </w:pPr>
      <w:r w:rsidRPr="005A21E6">
        <w:rPr>
          <w:rFonts w:ascii="Times New Roman" w:hAnsi="Times New Roman" w:cs="Times New Roman"/>
          <w:szCs w:val="24"/>
        </w:rPr>
        <w:t>Käesoleva Muudatusega kaasneb lepingu hinna suurenemine/vähenemine …. eurot ilma käibemaksuta vastavalt reaalselt tehtud tööde mahtudele alloleva tabeli alusel:</w:t>
      </w:r>
    </w:p>
    <w:p w14:paraId="14B11545" w14:textId="77777777" w:rsidR="00254DF3" w:rsidRPr="005A21E6" w:rsidRDefault="00254DF3" w:rsidP="00995E30">
      <w:pPr>
        <w:ind w:left="-142"/>
        <w:rPr>
          <w:rFonts w:ascii="Times New Roman" w:hAnsi="Times New Roman" w:cs="Times New Roman"/>
          <w:szCs w:val="24"/>
        </w:rPr>
      </w:pPr>
    </w:p>
    <w:tbl>
      <w:tblPr>
        <w:tblW w:w="8931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"/>
        <w:gridCol w:w="4111"/>
        <w:gridCol w:w="992"/>
        <w:gridCol w:w="851"/>
        <w:gridCol w:w="1134"/>
        <w:gridCol w:w="1091"/>
      </w:tblGrid>
      <w:tr w:rsidR="00254DF3" w:rsidRPr="005A21E6" w14:paraId="01EB29B0" w14:textId="77777777" w:rsidTr="00995E30">
        <w:trPr>
          <w:trHeight w:val="290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9A432" w14:textId="77777777" w:rsidR="00254DF3" w:rsidRPr="005A21E6" w:rsidRDefault="00254DF3" w:rsidP="00995E30">
            <w:pPr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lang w:eastAsia="et-EE"/>
              </w:rPr>
            </w:pPr>
            <w:r w:rsidRPr="005A21E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lang w:eastAsia="et-EE"/>
              </w:rPr>
              <w:t>Art nr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D11D9" w14:textId="77777777" w:rsidR="00254DF3" w:rsidRPr="005A21E6" w:rsidRDefault="00254DF3" w:rsidP="00995E30">
            <w:pPr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lang w:eastAsia="et-EE"/>
              </w:rPr>
            </w:pPr>
            <w:r w:rsidRPr="005A21E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lang w:eastAsia="et-EE"/>
              </w:rPr>
              <w:t>Tööde kirjeldus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252BB" w14:textId="77777777" w:rsidR="00254DF3" w:rsidRPr="005A21E6" w:rsidRDefault="00254DF3" w:rsidP="00995E30">
            <w:pPr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lang w:eastAsia="et-EE"/>
              </w:rPr>
            </w:pPr>
            <w:r w:rsidRPr="005A21E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lang w:eastAsia="et-EE"/>
              </w:rPr>
              <w:t>Mõõtühik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C7972" w14:textId="77777777" w:rsidR="00254DF3" w:rsidRPr="005A21E6" w:rsidRDefault="00254DF3" w:rsidP="00995E30">
            <w:pPr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lang w:eastAsia="et-EE"/>
              </w:rPr>
            </w:pPr>
            <w:r w:rsidRPr="005A21E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lang w:eastAsia="et-EE"/>
              </w:rPr>
              <w:t>Maht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BD605" w14:textId="77777777" w:rsidR="00254DF3" w:rsidRPr="005A21E6" w:rsidRDefault="00254DF3" w:rsidP="00995E30">
            <w:pPr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lang w:eastAsia="et-EE"/>
              </w:rPr>
            </w:pPr>
            <w:r w:rsidRPr="005A21E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lang w:eastAsia="et-EE"/>
              </w:rPr>
              <w:t>Ühikhind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E3BDB" w14:textId="77777777" w:rsidR="00254DF3" w:rsidRPr="005A21E6" w:rsidRDefault="00254DF3" w:rsidP="00995E30">
            <w:pPr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lang w:eastAsia="et-EE"/>
              </w:rPr>
            </w:pPr>
            <w:r w:rsidRPr="005A21E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lang w:eastAsia="et-EE"/>
              </w:rPr>
              <w:t>Maksumus</w:t>
            </w:r>
          </w:p>
        </w:tc>
      </w:tr>
      <w:tr w:rsidR="00254DF3" w:rsidRPr="005A21E6" w14:paraId="56D3A485" w14:textId="77777777" w:rsidTr="00995E30">
        <w:trPr>
          <w:trHeight w:val="58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AF26C" w14:textId="77777777" w:rsidR="00254DF3" w:rsidRPr="005A21E6" w:rsidRDefault="00254DF3" w:rsidP="00995E30">
            <w:pPr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lang w:eastAsia="et-EE"/>
              </w:rPr>
            </w:pPr>
            <w:r w:rsidRPr="005A21E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lang w:eastAsia="et-EE"/>
              </w:rPr>
              <w:t>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2D686" w14:textId="77777777" w:rsidR="00254DF3" w:rsidRPr="005A21E6" w:rsidRDefault="00254DF3" w:rsidP="00995E30">
            <w:pPr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lang w:eastAsia="et-EE"/>
              </w:rPr>
            </w:pPr>
            <w:r w:rsidRPr="005A21E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lang w:eastAsia="et-EE"/>
              </w:rPr>
              <w:t>………………………………………………….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CD9DA" w14:textId="77777777" w:rsidR="00254DF3" w:rsidRPr="005A21E6" w:rsidRDefault="00254DF3" w:rsidP="00995E30">
            <w:pPr>
              <w:ind w:left="-57" w:right="57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lang w:eastAsia="et-EE"/>
              </w:rPr>
            </w:pPr>
            <w:r w:rsidRPr="005A21E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lang w:eastAsia="et-EE"/>
              </w:rPr>
              <w:t>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E4DBF" w14:textId="77777777" w:rsidR="00254DF3" w:rsidRPr="005A21E6" w:rsidRDefault="00254DF3" w:rsidP="00995E30">
            <w:pPr>
              <w:ind w:left="-57" w:right="57" w:firstLineChars="100" w:firstLine="200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lang w:eastAsia="et-EE"/>
              </w:rPr>
            </w:pPr>
            <w:r w:rsidRPr="005A21E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lang w:eastAsia="et-EE"/>
              </w:rPr>
              <w:t>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97227" w14:textId="77777777" w:rsidR="00254DF3" w:rsidRPr="005A21E6" w:rsidRDefault="00254DF3" w:rsidP="00995E30">
            <w:pPr>
              <w:ind w:left="-57" w:right="57" w:firstLineChars="100" w:firstLine="200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lang w:eastAsia="et-EE"/>
              </w:rPr>
            </w:pPr>
            <w:r w:rsidRPr="005A21E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lang w:eastAsia="et-EE"/>
              </w:rPr>
              <w:t>…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D0CDF" w14:textId="77777777" w:rsidR="00254DF3" w:rsidRPr="005A21E6" w:rsidRDefault="00254DF3" w:rsidP="00995E30">
            <w:pPr>
              <w:ind w:left="-57" w:right="57" w:firstLineChars="100" w:firstLine="200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lang w:eastAsia="et-EE"/>
              </w:rPr>
            </w:pPr>
            <w:r w:rsidRPr="005A21E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lang w:eastAsia="et-EE"/>
              </w:rPr>
              <w:t>…</w:t>
            </w:r>
          </w:p>
        </w:tc>
      </w:tr>
      <w:tr w:rsidR="00254DF3" w:rsidRPr="005A21E6" w14:paraId="65DB8FC1" w14:textId="77777777" w:rsidTr="00995E30">
        <w:trPr>
          <w:trHeight w:val="29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B7689" w14:textId="77777777" w:rsidR="00254DF3" w:rsidRPr="005A21E6" w:rsidRDefault="00254DF3" w:rsidP="00995E30">
            <w:pPr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lang w:eastAsia="et-EE"/>
              </w:rPr>
            </w:pPr>
            <w:r w:rsidRPr="005A21E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lang w:eastAsia="et-EE"/>
              </w:rPr>
              <w:t> 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DF0EAF" w14:textId="77777777" w:rsidR="00254DF3" w:rsidRPr="005A21E6" w:rsidRDefault="00254DF3" w:rsidP="00995E30">
            <w:pPr>
              <w:ind w:left="-57" w:right="57"/>
              <w:jc w:val="right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lang w:eastAsia="et-EE"/>
              </w:rPr>
            </w:pPr>
            <w:r w:rsidRPr="005A21E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lang w:eastAsia="et-EE"/>
              </w:rPr>
              <w:t>Kokku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309CB" w14:textId="77777777" w:rsidR="00254DF3" w:rsidRPr="005A21E6" w:rsidRDefault="00254DF3" w:rsidP="00995E30">
            <w:pPr>
              <w:ind w:left="-57" w:right="57" w:firstLineChars="100" w:firstLine="200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lang w:eastAsia="et-EE"/>
              </w:rPr>
            </w:pPr>
            <w:r w:rsidRPr="005A21E6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lang w:eastAsia="et-EE"/>
              </w:rPr>
              <w:t>…</w:t>
            </w:r>
          </w:p>
        </w:tc>
      </w:tr>
    </w:tbl>
    <w:p w14:paraId="3326C53E" w14:textId="77777777" w:rsidR="00254DF3" w:rsidRPr="005A21E6" w:rsidRDefault="00254DF3" w:rsidP="00995E30">
      <w:pPr>
        <w:ind w:left="-284" w:firstLine="142"/>
        <w:rPr>
          <w:rFonts w:ascii="Times New Roman" w:hAnsi="Times New Roman" w:cs="Times New Roman"/>
          <w:szCs w:val="24"/>
        </w:rPr>
      </w:pPr>
    </w:p>
    <w:tbl>
      <w:tblPr>
        <w:tblStyle w:val="Kontuurtabel"/>
        <w:tblW w:w="7796" w:type="dxa"/>
        <w:tblInd w:w="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2"/>
        <w:gridCol w:w="2184"/>
      </w:tblGrid>
      <w:tr w:rsidR="00254DF3" w:rsidRPr="005A21E6" w14:paraId="5FA34496" w14:textId="77777777" w:rsidTr="00995E30">
        <w:tc>
          <w:tcPr>
            <w:tcW w:w="5612" w:type="dxa"/>
          </w:tcPr>
          <w:p w14:paraId="2D289462" w14:textId="77777777" w:rsidR="00254DF3" w:rsidRPr="005A21E6" w:rsidRDefault="00254DF3" w:rsidP="00995E30">
            <w:pPr>
              <w:jc w:val="right"/>
              <w:rPr>
                <w:rFonts w:ascii="Times New Roman" w:hAnsi="Times New Roman"/>
                <w:szCs w:val="24"/>
              </w:rPr>
            </w:pPr>
            <w:r w:rsidRPr="005A21E6">
              <w:rPr>
                <w:rFonts w:ascii="Times New Roman" w:hAnsi="Times New Roman"/>
                <w:szCs w:val="24"/>
              </w:rPr>
              <w:t>Muudatuse maksumus:</w:t>
            </w:r>
          </w:p>
        </w:tc>
        <w:tc>
          <w:tcPr>
            <w:tcW w:w="2184" w:type="dxa"/>
          </w:tcPr>
          <w:p w14:paraId="08D14726" w14:textId="166E8133" w:rsidR="00254DF3" w:rsidRPr="005A21E6" w:rsidRDefault="00254DF3" w:rsidP="00995E30">
            <w:pPr>
              <w:jc w:val="right"/>
              <w:rPr>
                <w:rFonts w:ascii="Times New Roman" w:hAnsi="Times New Roman"/>
                <w:szCs w:val="24"/>
              </w:rPr>
            </w:pPr>
            <w:r w:rsidRPr="005A21E6">
              <w:rPr>
                <w:rFonts w:ascii="Times New Roman" w:hAnsi="Times New Roman"/>
                <w:szCs w:val="24"/>
              </w:rPr>
              <w:t xml:space="preserve">……………. </w:t>
            </w:r>
            <w:r w:rsidR="00F329A5" w:rsidRPr="005A21E6">
              <w:rPr>
                <w:rFonts w:ascii="Times New Roman" w:hAnsi="Times New Roman"/>
                <w:szCs w:val="24"/>
              </w:rPr>
              <w:t>eurot</w:t>
            </w:r>
          </w:p>
        </w:tc>
      </w:tr>
      <w:tr w:rsidR="00254DF3" w:rsidRPr="005A21E6" w14:paraId="5B3653F4" w14:textId="77777777" w:rsidTr="00995E30">
        <w:tc>
          <w:tcPr>
            <w:tcW w:w="5612" w:type="dxa"/>
          </w:tcPr>
          <w:p w14:paraId="158B08C9" w14:textId="52BCD46B" w:rsidR="00254DF3" w:rsidRPr="005A21E6" w:rsidRDefault="008D22C8" w:rsidP="00995E30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Muudatuse </w:t>
            </w:r>
            <w:r w:rsidR="008F4C79">
              <w:rPr>
                <w:rFonts w:ascii="Times New Roman" w:hAnsi="Times New Roman"/>
                <w:szCs w:val="24"/>
              </w:rPr>
              <w:t>väärtus</w:t>
            </w:r>
            <w:r w:rsidR="00254DF3" w:rsidRPr="005A21E6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2184" w:type="dxa"/>
          </w:tcPr>
          <w:p w14:paraId="11DCB5C7" w14:textId="76EA1062" w:rsidR="00254DF3" w:rsidRPr="005A21E6" w:rsidRDefault="00254DF3" w:rsidP="00995E30">
            <w:pPr>
              <w:jc w:val="right"/>
              <w:rPr>
                <w:rFonts w:ascii="Times New Roman" w:hAnsi="Times New Roman"/>
                <w:szCs w:val="24"/>
              </w:rPr>
            </w:pPr>
            <w:r w:rsidRPr="005A21E6">
              <w:rPr>
                <w:rFonts w:ascii="Times New Roman" w:hAnsi="Times New Roman"/>
                <w:szCs w:val="24"/>
              </w:rPr>
              <w:t xml:space="preserve">……………. </w:t>
            </w:r>
            <w:r w:rsidR="00F329A5" w:rsidRPr="005A21E6">
              <w:rPr>
                <w:rFonts w:ascii="Times New Roman" w:hAnsi="Times New Roman"/>
                <w:szCs w:val="24"/>
              </w:rPr>
              <w:t>eurot</w:t>
            </w:r>
          </w:p>
        </w:tc>
      </w:tr>
      <w:tr w:rsidR="00254DF3" w:rsidRPr="005A21E6" w14:paraId="5A5CA922" w14:textId="77777777" w:rsidTr="00995E30">
        <w:tc>
          <w:tcPr>
            <w:tcW w:w="5612" w:type="dxa"/>
          </w:tcPr>
          <w:p w14:paraId="4E3FAE7A" w14:textId="47000896" w:rsidR="00254DF3" w:rsidRPr="005A21E6" w:rsidRDefault="008F4C79" w:rsidP="00995E30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Muudatuste väärtus kokku koos eelnevate muudatustega</w:t>
            </w:r>
            <w:r w:rsidR="00254DF3" w:rsidRPr="005A21E6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2184" w:type="dxa"/>
          </w:tcPr>
          <w:p w14:paraId="7C155B4E" w14:textId="1B77FAFF" w:rsidR="00254DF3" w:rsidRPr="005A21E6" w:rsidRDefault="00254DF3" w:rsidP="00995E30">
            <w:pPr>
              <w:jc w:val="right"/>
              <w:rPr>
                <w:rFonts w:ascii="Times New Roman" w:hAnsi="Times New Roman"/>
                <w:szCs w:val="24"/>
              </w:rPr>
            </w:pPr>
            <w:r w:rsidRPr="005A21E6">
              <w:rPr>
                <w:rFonts w:ascii="Times New Roman" w:hAnsi="Times New Roman"/>
                <w:szCs w:val="24"/>
              </w:rPr>
              <w:t xml:space="preserve">……………. </w:t>
            </w:r>
            <w:r w:rsidR="00F329A5" w:rsidRPr="005A21E6">
              <w:rPr>
                <w:rFonts w:ascii="Times New Roman" w:hAnsi="Times New Roman"/>
                <w:szCs w:val="24"/>
              </w:rPr>
              <w:t>eurot</w:t>
            </w:r>
          </w:p>
        </w:tc>
      </w:tr>
    </w:tbl>
    <w:p w14:paraId="1F81A909" w14:textId="77777777" w:rsidR="00254DF3" w:rsidRPr="005A21E6" w:rsidRDefault="00254DF3" w:rsidP="00995E30">
      <w:pPr>
        <w:rPr>
          <w:rFonts w:ascii="Times New Roman" w:hAnsi="Times New Roman" w:cs="Times New Roman"/>
          <w:b/>
          <w:szCs w:val="24"/>
        </w:rPr>
      </w:pPr>
    </w:p>
    <w:p w14:paraId="4C3E7ABC" w14:textId="77777777" w:rsidR="00254DF3" w:rsidRPr="005A21E6" w:rsidRDefault="00254DF3" w:rsidP="00254DF3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5A21E6">
        <w:rPr>
          <w:rFonts w:ascii="Times New Roman" w:hAnsi="Times New Roman" w:cs="Times New Roman"/>
          <w:b/>
          <w:szCs w:val="24"/>
        </w:rPr>
        <w:t>Insener:</w:t>
      </w:r>
      <w:r w:rsidRPr="005A21E6">
        <w:rPr>
          <w:rFonts w:ascii="Times New Roman" w:hAnsi="Times New Roman" w:cs="Times New Roman"/>
          <w:b/>
          <w:szCs w:val="24"/>
        </w:rPr>
        <w:tab/>
      </w:r>
      <w:r w:rsidRPr="005A21E6">
        <w:rPr>
          <w:rFonts w:ascii="Times New Roman" w:hAnsi="Times New Roman" w:cs="Times New Roman"/>
          <w:b/>
          <w:szCs w:val="24"/>
        </w:rPr>
        <w:tab/>
      </w:r>
      <w:r w:rsidRPr="005A21E6">
        <w:rPr>
          <w:rFonts w:ascii="Times New Roman" w:hAnsi="Times New Roman" w:cs="Times New Roman"/>
          <w:i/>
          <w:color w:val="808080" w:themeColor="background1" w:themeShade="80"/>
          <w:szCs w:val="24"/>
        </w:rPr>
        <w:t>ees- ja perekonnanimi</w:t>
      </w:r>
    </w:p>
    <w:p w14:paraId="13F76E8B" w14:textId="77777777" w:rsidR="00254DF3" w:rsidRPr="005A21E6" w:rsidRDefault="00254DF3" w:rsidP="00254DF3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5A21E6">
        <w:rPr>
          <w:rFonts w:ascii="Times New Roman" w:hAnsi="Times New Roman" w:cs="Times New Roman"/>
          <w:szCs w:val="24"/>
        </w:rPr>
        <w:tab/>
      </w:r>
      <w:r w:rsidRPr="005A21E6">
        <w:rPr>
          <w:rFonts w:ascii="Times New Roman" w:hAnsi="Times New Roman" w:cs="Times New Roman"/>
          <w:szCs w:val="24"/>
        </w:rPr>
        <w:tab/>
      </w:r>
      <w:r w:rsidRPr="005A21E6">
        <w:rPr>
          <w:rFonts w:ascii="Times New Roman" w:hAnsi="Times New Roman" w:cs="Times New Roman"/>
          <w:szCs w:val="24"/>
        </w:rPr>
        <w:tab/>
        <w:t>/allkirjastatud digitaalselt/</w:t>
      </w:r>
    </w:p>
    <w:p w14:paraId="165881B9" w14:textId="77777777" w:rsidR="00254DF3" w:rsidRPr="005A21E6" w:rsidRDefault="00254DF3" w:rsidP="00995E30">
      <w:pPr>
        <w:rPr>
          <w:rFonts w:ascii="Times New Roman" w:hAnsi="Times New Roman" w:cs="Times New Roman"/>
          <w:szCs w:val="24"/>
        </w:rPr>
      </w:pPr>
    </w:p>
    <w:p w14:paraId="5C7544A9" w14:textId="6D2A7F42" w:rsidR="00254DF3" w:rsidRPr="005A21E6" w:rsidRDefault="00254DF3" w:rsidP="00254DF3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5A21E6">
        <w:rPr>
          <w:rFonts w:ascii="Times New Roman" w:hAnsi="Times New Roman" w:cs="Times New Roman"/>
          <w:b/>
          <w:szCs w:val="24"/>
        </w:rPr>
        <w:t>Tellija:</w:t>
      </w:r>
      <w:r w:rsidRPr="005A21E6">
        <w:rPr>
          <w:rFonts w:ascii="Times New Roman" w:hAnsi="Times New Roman" w:cs="Times New Roman"/>
          <w:b/>
          <w:szCs w:val="24"/>
        </w:rPr>
        <w:tab/>
      </w:r>
      <w:r w:rsidRPr="005A21E6">
        <w:rPr>
          <w:rFonts w:ascii="Times New Roman" w:hAnsi="Times New Roman" w:cs="Times New Roman"/>
          <w:b/>
          <w:szCs w:val="24"/>
        </w:rPr>
        <w:tab/>
      </w:r>
      <w:r w:rsidRPr="005A21E6">
        <w:rPr>
          <w:rFonts w:ascii="Times New Roman" w:hAnsi="Times New Roman" w:cs="Times New Roman"/>
          <w:b/>
          <w:szCs w:val="24"/>
        </w:rPr>
        <w:tab/>
      </w:r>
      <w:r w:rsidRPr="005A21E6">
        <w:rPr>
          <w:rFonts w:ascii="Times New Roman" w:hAnsi="Times New Roman" w:cs="Times New Roman"/>
          <w:i/>
          <w:color w:val="808080" w:themeColor="background1" w:themeShade="80"/>
          <w:szCs w:val="24"/>
        </w:rPr>
        <w:t>ees- ja perekonnanimi</w:t>
      </w:r>
    </w:p>
    <w:p w14:paraId="19D7F8EA" w14:textId="77777777" w:rsidR="00254DF3" w:rsidRPr="005A21E6" w:rsidRDefault="00254DF3" w:rsidP="00254DF3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5A21E6">
        <w:rPr>
          <w:rFonts w:ascii="Times New Roman" w:hAnsi="Times New Roman" w:cs="Times New Roman"/>
          <w:szCs w:val="24"/>
        </w:rPr>
        <w:tab/>
      </w:r>
      <w:r w:rsidRPr="005A21E6">
        <w:rPr>
          <w:rFonts w:ascii="Times New Roman" w:hAnsi="Times New Roman" w:cs="Times New Roman"/>
          <w:szCs w:val="24"/>
        </w:rPr>
        <w:tab/>
      </w:r>
      <w:r w:rsidRPr="005A21E6">
        <w:rPr>
          <w:rFonts w:ascii="Times New Roman" w:hAnsi="Times New Roman" w:cs="Times New Roman"/>
          <w:szCs w:val="24"/>
        </w:rPr>
        <w:tab/>
        <w:t>/allkirjastatud digitaalselt/</w:t>
      </w:r>
    </w:p>
    <w:p w14:paraId="0D74E39B" w14:textId="77777777" w:rsidR="00254DF3" w:rsidRPr="005A21E6" w:rsidRDefault="00254DF3" w:rsidP="00995E30">
      <w:pPr>
        <w:rPr>
          <w:rFonts w:ascii="Times New Roman" w:hAnsi="Times New Roman" w:cs="Times New Roman"/>
          <w:szCs w:val="24"/>
        </w:rPr>
      </w:pPr>
    </w:p>
    <w:p w14:paraId="584C666E" w14:textId="77777777" w:rsidR="00254DF3" w:rsidRPr="005A21E6" w:rsidRDefault="00254DF3" w:rsidP="00254DF3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5A21E6">
        <w:rPr>
          <w:rFonts w:ascii="Times New Roman" w:hAnsi="Times New Roman" w:cs="Times New Roman"/>
          <w:b/>
          <w:szCs w:val="24"/>
        </w:rPr>
        <w:t>Töövõtja:</w:t>
      </w:r>
      <w:r w:rsidRPr="005A21E6">
        <w:rPr>
          <w:rFonts w:ascii="Times New Roman" w:hAnsi="Times New Roman" w:cs="Times New Roman"/>
          <w:b/>
          <w:szCs w:val="24"/>
        </w:rPr>
        <w:tab/>
      </w:r>
      <w:r w:rsidRPr="005A21E6">
        <w:rPr>
          <w:rFonts w:ascii="Times New Roman" w:hAnsi="Times New Roman" w:cs="Times New Roman"/>
          <w:b/>
          <w:szCs w:val="24"/>
        </w:rPr>
        <w:tab/>
      </w:r>
      <w:r w:rsidRPr="005A21E6">
        <w:rPr>
          <w:rFonts w:ascii="Times New Roman" w:hAnsi="Times New Roman" w:cs="Times New Roman"/>
          <w:i/>
          <w:color w:val="808080" w:themeColor="background1" w:themeShade="80"/>
          <w:szCs w:val="24"/>
        </w:rPr>
        <w:t>ees- ja perekonnanimi</w:t>
      </w:r>
    </w:p>
    <w:p w14:paraId="642A3B24" w14:textId="2FACBF76" w:rsidR="00191078" w:rsidRPr="005A21E6" w:rsidRDefault="00254DF3" w:rsidP="00254DF3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5A21E6">
        <w:rPr>
          <w:rFonts w:ascii="Times New Roman" w:hAnsi="Times New Roman" w:cs="Times New Roman"/>
          <w:szCs w:val="24"/>
        </w:rPr>
        <w:tab/>
      </w:r>
      <w:r w:rsidRPr="005A21E6">
        <w:rPr>
          <w:rFonts w:ascii="Times New Roman" w:hAnsi="Times New Roman" w:cs="Times New Roman"/>
          <w:szCs w:val="24"/>
        </w:rPr>
        <w:tab/>
      </w:r>
      <w:r w:rsidRPr="005A21E6">
        <w:rPr>
          <w:rFonts w:ascii="Times New Roman" w:hAnsi="Times New Roman" w:cs="Times New Roman"/>
          <w:szCs w:val="24"/>
        </w:rPr>
        <w:tab/>
        <w:t>/allkirjastatud digitaalselt/</w:t>
      </w:r>
    </w:p>
    <w:p w14:paraId="1139DFB9" w14:textId="51145085" w:rsidR="008F4C79" w:rsidRDefault="008F4C79">
      <w:pPr>
        <w:rPr>
          <w:rFonts w:ascii="Times New Roman" w:hAnsi="Times New Roman" w:cs="Times New Roman"/>
          <w:szCs w:val="24"/>
        </w:rPr>
      </w:pPr>
    </w:p>
    <w:sectPr w:rsidR="008F4C79" w:rsidSect="00AB54E5">
      <w:headerReference w:type="default" r:id="rId11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4A9AF" w14:textId="77777777" w:rsidR="008B217A" w:rsidRDefault="008B217A" w:rsidP="00852E81">
      <w:pPr>
        <w:spacing w:after="0" w:line="240" w:lineRule="auto"/>
      </w:pPr>
      <w:r>
        <w:separator/>
      </w:r>
    </w:p>
  </w:endnote>
  <w:endnote w:type="continuationSeparator" w:id="0">
    <w:p w14:paraId="23200C09" w14:textId="77777777" w:rsidR="008B217A" w:rsidRDefault="008B217A" w:rsidP="00852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80FBA" w14:textId="77777777" w:rsidR="008B217A" w:rsidRDefault="008B217A" w:rsidP="00852E81">
      <w:pPr>
        <w:spacing w:after="0" w:line="240" w:lineRule="auto"/>
      </w:pPr>
      <w:r>
        <w:separator/>
      </w:r>
    </w:p>
  </w:footnote>
  <w:footnote w:type="continuationSeparator" w:id="0">
    <w:p w14:paraId="637B2D82" w14:textId="77777777" w:rsidR="008B217A" w:rsidRDefault="008B217A" w:rsidP="00852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F81D6" w14:textId="77777777" w:rsidR="008B217A" w:rsidRDefault="008B217A" w:rsidP="009438E0">
    <w:pPr>
      <w:pStyle w:val="Pi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77" w:hanging="420"/>
      </w:pPr>
    </w:lvl>
  </w:abstractNum>
  <w:abstractNum w:abstractNumId="1" w15:restartNumberingAfterBreak="0">
    <w:nsid w:val="00000004"/>
    <w:multiLevelType w:val="hybridMultilevel"/>
    <w:tmpl w:val="00000004"/>
    <w:name w:val="WW8Num3"/>
    <w:lvl w:ilvl="0" w:tplc="AD1CA294">
      <w:start w:val="1"/>
      <w:numFmt w:val="decimal"/>
      <w:suff w:val="space"/>
      <w:lvlText w:val="%1)"/>
      <w:lvlJc w:val="left"/>
      <w:pPr>
        <w:tabs>
          <w:tab w:val="num" w:pos="0"/>
        </w:tabs>
        <w:ind w:left="788" w:hanging="431"/>
      </w:pPr>
    </w:lvl>
    <w:lvl w:ilvl="1" w:tplc="B03EAEFE">
      <w:numFmt w:val="decimal"/>
      <w:lvlText w:val=""/>
      <w:lvlJc w:val="left"/>
    </w:lvl>
    <w:lvl w:ilvl="2" w:tplc="D3B42EEC">
      <w:numFmt w:val="decimal"/>
      <w:lvlText w:val=""/>
      <w:lvlJc w:val="left"/>
    </w:lvl>
    <w:lvl w:ilvl="3" w:tplc="7F60F4EE">
      <w:numFmt w:val="decimal"/>
      <w:lvlText w:val=""/>
      <w:lvlJc w:val="left"/>
    </w:lvl>
    <w:lvl w:ilvl="4" w:tplc="D7DA3E24">
      <w:numFmt w:val="decimal"/>
      <w:lvlText w:val=""/>
      <w:lvlJc w:val="left"/>
    </w:lvl>
    <w:lvl w:ilvl="5" w:tplc="716841F8">
      <w:numFmt w:val="decimal"/>
      <w:lvlText w:val=""/>
      <w:lvlJc w:val="left"/>
    </w:lvl>
    <w:lvl w:ilvl="6" w:tplc="36F6CA6C">
      <w:numFmt w:val="decimal"/>
      <w:lvlText w:val=""/>
      <w:lvlJc w:val="left"/>
    </w:lvl>
    <w:lvl w:ilvl="7" w:tplc="3DA405AA">
      <w:numFmt w:val="decimal"/>
      <w:lvlText w:val=""/>
      <w:lvlJc w:val="left"/>
    </w:lvl>
    <w:lvl w:ilvl="8" w:tplc="B5B0ADC8">
      <w:numFmt w:val="decimal"/>
      <w:lvlText w:val=""/>
      <w:lvlJc w:val="left"/>
    </w:lvl>
  </w:abstractNum>
  <w:abstractNum w:abstractNumId="2" w15:restartNumberingAfterBreak="0">
    <w:nsid w:val="00000005"/>
    <w:multiLevelType w:val="hybridMultilevel"/>
    <w:tmpl w:val="00000005"/>
    <w:name w:val="WW8Num4"/>
    <w:lvl w:ilvl="0" w:tplc="ED6A831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8D3CC03E">
      <w:numFmt w:val="decimal"/>
      <w:lvlText w:val=""/>
      <w:lvlJc w:val="left"/>
    </w:lvl>
    <w:lvl w:ilvl="2" w:tplc="AE18801E">
      <w:numFmt w:val="decimal"/>
      <w:lvlText w:val=""/>
      <w:lvlJc w:val="left"/>
    </w:lvl>
    <w:lvl w:ilvl="3" w:tplc="6A26ADBA">
      <w:numFmt w:val="decimal"/>
      <w:lvlText w:val=""/>
      <w:lvlJc w:val="left"/>
    </w:lvl>
    <w:lvl w:ilvl="4" w:tplc="59627216">
      <w:numFmt w:val="decimal"/>
      <w:lvlText w:val=""/>
      <w:lvlJc w:val="left"/>
    </w:lvl>
    <w:lvl w:ilvl="5" w:tplc="3892B6FE">
      <w:numFmt w:val="decimal"/>
      <w:lvlText w:val=""/>
      <w:lvlJc w:val="left"/>
    </w:lvl>
    <w:lvl w:ilvl="6" w:tplc="AF6C5DA6">
      <w:numFmt w:val="decimal"/>
      <w:lvlText w:val=""/>
      <w:lvlJc w:val="left"/>
    </w:lvl>
    <w:lvl w:ilvl="7" w:tplc="2632A3E0">
      <w:numFmt w:val="decimal"/>
      <w:lvlText w:val=""/>
      <w:lvlJc w:val="left"/>
    </w:lvl>
    <w:lvl w:ilvl="8" w:tplc="40B25D8E">
      <w:numFmt w:val="decimal"/>
      <w:lvlText w:val=""/>
      <w:lvlJc w:val="left"/>
    </w:lvl>
  </w:abstractNum>
  <w:abstractNum w:abstractNumId="3" w15:restartNumberingAfterBreak="0">
    <w:nsid w:val="00000006"/>
    <w:multiLevelType w:val="hybridMultilevel"/>
    <w:tmpl w:val="00000006"/>
    <w:name w:val="WW8Num5"/>
    <w:lvl w:ilvl="0" w:tplc="9C4CAC50">
      <w:start w:val="1"/>
      <w:numFmt w:val="decimal"/>
      <w:suff w:val="space"/>
      <w:lvlText w:val="%1)"/>
      <w:lvlJc w:val="left"/>
      <w:pPr>
        <w:tabs>
          <w:tab w:val="num" w:pos="353"/>
        </w:tabs>
        <w:ind w:left="1130" w:hanging="420"/>
      </w:pPr>
      <w:rPr>
        <w:rFonts w:cs="Times New Roman"/>
        <w:b w:val="0"/>
        <w:color w:val="auto"/>
      </w:rPr>
    </w:lvl>
    <w:lvl w:ilvl="1" w:tplc="1ADE3522">
      <w:numFmt w:val="decimal"/>
      <w:lvlText w:val=""/>
      <w:lvlJc w:val="left"/>
    </w:lvl>
    <w:lvl w:ilvl="2" w:tplc="A58EA9AE">
      <w:numFmt w:val="decimal"/>
      <w:lvlText w:val=""/>
      <w:lvlJc w:val="left"/>
    </w:lvl>
    <w:lvl w:ilvl="3" w:tplc="0066A77A">
      <w:numFmt w:val="decimal"/>
      <w:lvlText w:val=""/>
      <w:lvlJc w:val="left"/>
    </w:lvl>
    <w:lvl w:ilvl="4" w:tplc="79D0C554">
      <w:numFmt w:val="decimal"/>
      <w:lvlText w:val=""/>
      <w:lvlJc w:val="left"/>
    </w:lvl>
    <w:lvl w:ilvl="5" w:tplc="9BF8E7B2">
      <w:numFmt w:val="decimal"/>
      <w:lvlText w:val=""/>
      <w:lvlJc w:val="left"/>
    </w:lvl>
    <w:lvl w:ilvl="6" w:tplc="1E2E1FF0">
      <w:numFmt w:val="decimal"/>
      <w:lvlText w:val=""/>
      <w:lvlJc w:val="left"/>
    </w:lvl>
    <w:lvl w:ilvl="7" w:tplc="B2E80432">
      <w:numFmt w:val="decimal"/>
      <w:lvlText w:val=""/>
      <w:lvlJc w:val="left"/>
    </w:lvl>
    <w:lvl w:ilvl="8" w:tplc="29D63DCA">
      <w:numFmt w:val="decimal"/>
      <w:lvlText w:val=""/>
      <w:lvlJc w:val="left"/>
    </w:lvl>
  </w:abstractNum>
  <w:abstractNum w:abstractNumId="4" w15:restartNumberingAfterBreak="0">
    <w:nsid w:val="00000007"/>
    <w:multiLevelType w:val="hybridMultilevel"/>
    <w:tmpl w:val="99E20ABA"/>
    <w:name w:val="WW8Num6"/>
    <w:lvl w:ilvl="0" w:tplc="76C28A3C">
      <w:start w:val="1"/>
      <w:numFmt w:val="decimal"/>
      <w:lvlText w:val="(%1)"/>
      <w:lvlJc w:val="left"/>
      <w:pPr>
        <w:tabs>
          <w:tab w:val="num" w:pos="400"/>
        </w:tabs>
        <w:ind w:left="400" w:hanging="340"/>
      </w:pPr>
      <w:rPr>
        <w:rFonts w:ascii="Symbol" w:eastAsia="Times New Roman" w:hAnsi="Symbol" w:hint="default"/>
      </w:rPr>
    </w:lvl>
    <w:lvl w:ilvl="1" w:tplc="998C02EE">
      <w:start w:val="1"/>
      <w:numFmt w:val="decimal"/>
      <w:lvlText w:val="%2)"/>
      <w:lvlJc w:val="left"/>
      <w:pPr>
        <w:ind w:left="928" w:hanging="360"/>
      </w:pPr>
      <w:rPr>
        <w:rFonts w:cs="Times New Roman" w:hint="default"/>
      </w:rPr>
    </w:lvl>
    <w:lvl w:ilvl="2" w:tplc="E5300CE4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 w:tplc="C972A7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33067E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270A3202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 w:tplc="D7FC86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E80CB74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B5E8F690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00000008"/>
    <w:multiLevelType w:val="hybridMultilevel"/>
    <w:tmpl w:val="00000008"/>
    <w:name w:val="WW8Num8"/>
    <w:lvl w:ilvl="0" w:tplc="DC124800">
      <w:start w:val="1"/>
      <w:numFmt w:val="decimal"/>
      <w:suff w:val="space"/>
      <w:lvlText w:val="%1)"/>
      <w:lvlJc w:val="left"/>
      <w:pPr>
        <w:tabs>
          <w:tab w:val="num" w:pos="0"/>
        </w:tabs>
        <w:ind w:left="777" w:hanging="420"/>
      </w:pPr>
      <w:rPr>
        <w:rFonts w:ascii="Times New Roman" w:hAnsi="Times New Roman" w:cs="Times New Roman"/>
      </w:rPr>
    </w:lvl>
    <w:lvl w:ilvl="1" w:tplc="B7B2AE60">
      <w:numFmt w:val="decimal"/>
      <w:lvlText w:val=""/>
      <w:lvlJc w:val="left"/>
    </w:lvl>
    <w:lvl w:ilvl="2" w:tplc="223A6B02">
      <w:numFmt w:val="decimal"/>
      <w:lvlText w:val=""/>
      <w:lvlJc w:val="left"/>
    </w:lvl>
    <w:lvl w:ilvl="3" w:tplc="BF14F348">
      <w:numFmt w:val="decimal"/>
      <w:lvlText w:val=""/>
      <w:lvlJc w:val="left"/>
    </w:lvl>
    <w:lvl w:ilvl="4" w:tplc="C10A4CC6">
      <w:numFmt w:val="decimal"/>
      <w:lvlText w:val=""/>
      <w:lvlJc w:val="left"/>
    </w:lvl>
    <w:lvl w:ilvl="5" w:tplc="95428CF8">
      <w:numFmt w:val="decimal"/>
      <w:lvlText w:val=""/>
      <w:lvlJc w:val="left"/>
    </w:lvl>
    <w:lvl w:ilvl="6" w:tplc="769E07C0">
      <w:numFmt w:val="decimal"/>
      <w:lvlText w:val=""/>
      <w:lvlJc w:val="left"/>
    </w:lvl>
    <w:lvl w:ilvl="7" w:tplc="93780654">
      <w:numFmt w:val="decimal"/>
      <w:lvlText w:val=""/>
      <w:lvlJc w:val="left"/>
    </w:lvl>
    <w:lvl w:ilvl="8" w:tplc="23FAA088">
      <w:numFmt w:val="decimal"/>
      <w:lvlText w:val=""/>
      <w:lvlJc w:val="left"/>
    </w:lvl>
  </w:abstractNum>
  <w:abstractNum w:abstractNumId="6" w15:restartNumberingAfterBreak="0">
    <w:nsid w:val="00000009"/>
    <w:multiLevelType w:val="hybridMultilevel"/>
    <w:tmpl w:val="00000009"/>
    <w:name w:val="WW8Num10"/>
    <w:lvl w:ilvl="0" w:tplc="75DE5354">
      <w:start w:val="1"/>
      <w:numFmt w:val="decimal"/>
      <w:suff w:val="space"/>
      <w:lvlText w:val="%1)"/>
      <w:lvlJc w:val="left"/>
      <w:pPr>
        <w:tabs>
          <w:tab w:val="num" w:pos="920"/>
        </w:tabs>
        <w:ind w:left="1697" w:hanging="420"/>
      </w:pPr>
      <w:rPr>
        <w:color w:val="auto"/>
      </w:rPr>
    </w:lvl>
    <w:lvl w:ilvl="1" w:tplc="501C9504">
      <w:numFmt w:val="decimal"/>
      <w:lvlText w:val=""/>
      <w:lvlJc w:val="left"/>
    </w:lvl>
    <w:lvl w:ilvl="2" w:tplc="2C9A5F00">
      <w:numFmt w:val="decimal"/>
      <w:lvlText w:val=""/>
      <w:lvlJc w:val="left"/>
    </w:lvl>
    <w:lvl w:ilvl="3" w:tplc="ECFE6B34">
      <w:numFmt w:val="decimal"/>
      <w:lvlText w:val=""/>
      <w:lvlJc w:val="left"/>
    </w:lvl>
    <w:lvl w:ilvl="4" w:tplc="0BA066F4">
      <w:numFmt w:val="decimal"/>
      <w:lvlText w:val=""/>
      <w:lvlJc w:val="left"/>
    </w:lvl>
    <w:lvl w:ilvl="5" w:tplc="088E8FB4">
      <w:numFmt w:val="decimal"/>
      <w:lvlText w:val=""/>
      <w:lvlJc w:val="left"/>
    </w:lvl>
    <w:lvl w:ilvl="6" w:tplc="51CEA9E0">
      <w:numFmt w:val="decimal"/>
      <w:lvlText w:val=""/>
      <w:lvlJc w:val="left"/>
    </w:lvl>
    <w:lvl w:ilvl="7" w:tplc="A6348592">
      <w:numFmt w:val="decimal"/>
      <w:lvlText w:val=""/>
      <w:lvlJc w:val="left"/>
    </w:lvl>
    <w:lvl w:ilvl="8" w:tplc="AD5648E0">
      <w:numFmt w:val="decimal"/>
      <w:lvlText w:val=""/>
      <w:lvlJc w:val="left"/>
    </w:lvl>
  </w:abstractNum>
  <w:abstractNum w:abstractNumId="7" w15:restartNumberingAfterBreak="0">
    <w:nsid w:val="0000000A"/>
    <w:multiLevelType w:val="multilevel"/>
    <w:tmpl w:val="1D4AED4A"/>
    <w:name w:val="WW8Num11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8" w15:restartNumberingAfterBreak="0">
    <w:nsid w:val="0000000C"/>
    <w:multiLevelType w:val="hybridMultilevel"/>
    <w:tmpl w:val="0000000C"/>
    <w:name w:val="WW8Num15"/>
    <w:lvl w:ilvl="0" w:tplc="2CF056A6">
      <w:start w:val="1"/>
      <w:numFmt w:val="decimal"/>
      <w:suff w:val="space"/>
      <w:lvlText w:val="(%1)"/>
      <w:lvlJc w:val="left"/>
      <w:pPr>
        <w:tabs>
          <w:tab w:val="num" w:pos="0"/>
        </w:tabs>
        <w:ind w:left="720" w:hanging="363"/>
      </w:pPr>
      <w:rPr>
        <w:rFonts w:cs="Times New Roman"/>
        <w:b w:val="0"/>
        <w:color w:val="auto"/>
      </w:rPr>
    </w:lvl>
    <w:lvl w:ilvl="1" w:tplc="820ED29C">
      <w:numFmt w:val="decimal"/>
      <w:lvlText w:val=""/>
      <w:lvlJc w:val="left"/>
    </w:lvl>
    <w:lvl w:ilvl="2" w:tplc="34D0979E">
      <w:numFmt w:val="decimal"/>
      <w:lvlText w:val=""/>
      <w:lvlJc w:val="left"/>
    </w:lvl>
    <w:lvl w:ilvl="3" w:tplc="13DA1528">
      <w:numFmt w:val="decimal"/>
      <w:lvlText w:val=""/>
      <w:lvlJc w:val="left"/>
    </w:lvl>
    <w:lvl w:ilvl="4" w:tplc="231E8150">
      <w:numFmt w:val="decimal"/>
      <w:lvlText w:val=""/>
      <w:lvlJc w:val="left"/>
    </w:lvl>
    <w:lvl w:ilvl="5" w:tplc="638A12A0">
      <w:numFmt w:val="decimal"/>
      <w:lvlText w:val=""/>
      <w:lvlJc w:val="left"/>
    </w:lvl>
    <w:lvl w:ilvl="6" w:tplc="ED9ACE78">
      <w:numFmt w:val="decimal"/>
      <w:lvlText w:val=""/>
      <w:lvlJc w:val="left"/>
    </w:lvl>
    <w:lvl w:ilvl="7" w:tplc="4EBE3190">
      <w:numFmt w:val="decimal"/>
      <w:lvlText w:val=""/>
      <w:lvlJc w:val="left"/>
    </w:lvl>
    <w:lvl w:ilvl="8" w:tplc="DD5A7E74">
      <w:numFmt w:val="decimal"/>
      <w:lvlText w:val=""/>
      <w:lvlJc w:val="left"/>
    </w:lvl>
  </w:abstractNum>
  <w:abstractNum w:abstractNumId="9" w15:restartNumberingAfterBreak="0">
    <w:nsid w:val="0000000E"/>
    <w:multiLevelType w:val="hybridMultilevel"/>
    <w:tmpl w:val="0000000E"/>
    <w:name w:val="WW8Num21"/>
    <w:lvl w:ilvl="0" w:tplc="A6E4F0B4">
      <w:start w:val="1"/>
      <w:numFmt w:val="decimal"/>
      <w:suff w:val="space"/>
      <w:lvlText w:val="(%1)"/>
      <w:lvlJc w:val="left"/>
      <w:pPr>
        <w:tabs>
          <w:tab w:val="num" w:pos="0"/>
        </w:tabs>
        <w:ind w:left="720" w:hanging="363"/>
      </w:pPr>
      <w:rPr>
        <w:rFonts w:cs="Times New Roman"/>
        <w:b w:val="0"/>
        <w:color w:val="auto"/>
      </w:rPr>
    </w:lvl>
    <w:lvl w:ilvl="1" w:tplc="DF6EFE56">
      <w:numFmt w:val="decimal"/>
      <w:lvlText w:val=""/>
      <w:lvlJc w:val="left"/>
    </w:lvl>
    <w:lvl w:ilvl="2" w:tplc="D76E5746">
      <w:numFmt w:val="decimal"/>
      <w:lvlText w:val=""/>
      <w:lvlJc w:val="left"/>
    </w:lvl>
    <w:lvl w:ilvl="3" w:tplc="86888098">
      <w:numFmt w:val="decimal"/>
      <w:lvlText w:val=""/>
      <w:lvlJc w:val="left"/>
    </w:lvl>
    <w:lvl w:ilvl="4" w:tplc="BE766366">
      <w:numFmt w:val="decimal"/>
      <w:lvlText w:val=""/>
      <w:lvlJc w:val="left"/>
    </w:lvl>
    <w:lvl w:ilvl="5" w:tplc="B3E4AB88">
      <w:numFmt w:val="decimal"/>
      <w:lvlText w:val=""/>
      <w:lvlJc w:val="left"/>
    </w:lvl>
    <w:lvl w:ilvl="6" w:tplc="187A82DE">
      <w:numFmt w:val="decimal"/>
      <w:lvlText w:val=""/>
      <w:lvlJc w:val="left"/>
    </w:lvl>
    <w:lvl w:ilvl="7" w:tplc="E7868112">
      <w:numFmt w:val="decimal"/>
      <w:lvlText w:val=""/>
      <w:lvlJc w:val="left"/>
    </w:lvl>
    <w:lvl w:ilvl="8" w:tplc="1FD45492">
      <w:numFmt w:val="decimal"/>
      <w:lvlText w:val=""/>
      <w:lvlJc w:val="left"/>
    </w:lvl>
  </w:abstractNum>
  <w:abstractNum w:abstractNumId="10" w15:restartNumberingAfterBreak="0">
    <w:nsid w:val="0000000F"/>
    <w:multiLevelType w:val="hybridMultilevel"/>
    <w:tmpl w:val="0000000F"/>
    <w:name w:val="WW8Num22"/>
    <w:lvl w:ilvl="0" w:tplc="E25C6930">
      <w:start w:val="1"/>
      <w:numFmt w:val="decimal"/>
      <w:suff w:val="space"/>
      <w:lvlText w:val="(%1)"/>
      <w:lvlJc w:val="left"/>
      <w:pPr>
        <w:tabs>
          <w:tab w:val="num" w:pos="-357"/>
        </w:tabs>
        <w:ind w:left="360" w:hanging="360"/>
      </w:pPr>
      <w:rPr>
        <w:rFonts w:cs="Times New Roman"/>
        <w:b w:val="0"/>
        <w:color w:val="auto"/>
      </w:rPr>
    </w:lvl>
    <w:lvl w:ilvl="1" w:tplc="E8827B60">
      <w:numFmt w:val="decimal"/>
      <w:lvlText w:val=""/>
      <w:lvlJc w:val="left"/>
    </w:lvl>
    <w:lvl w:ilvl="2" w:tplc="A970BA50">
      <w:numFmt w:val="decimal"/>
      <w:lvlText w:val=""/>
      <w:lvlJc w:val="left"/>
    </w:lvl>
    <w:lvl w:ilvl="3" w:tplc="2EA27D24">
      <w:numFmt w:val="decimal"/>
      <w:lvlText w:val=""/>
      <w:lvlJc w:val="left"/>
    </w:lvl>
    <w:lvl w:ilvl="4" w:tplc="649E98B0">
      <w:numFmt w:val="decimal"/>
      <w:lvlText w:val=""/>
      <w:lvlJc w:val="left"/>
    </w:lvl>
    <w:lvl w:ilvl="5" w:tplc="06D6A236">
      <w:numFmt w:val="decimal"/>
      <w:lvlText w:val=""/>
      <w:lvlJc w:val="left"/>
    </w:lvl>
    <w:lvl w:ilvl="6" w:tplc="917EF91C">
      <w:numFmt w:val="decimal"/>
      <w:lvlText w:val=""/>
      <w:lvlJc w:val="left"/>
    </w:lvl>
    <w:lvl w:ilvl="7" w:tplc="5EB49484">
      <w:numFmt w:val="decimal"/>
      <w:lvlText w:val=""/>
      <w:lvlJc w:val="left"/>
    </w:lvl>
    <w:lvl w:ilvl="8" w:tplc="05A4ACF4">
      <w:numFmt w:val="decimal"/>
      <w:lvlText w:val=""/>
      <w:lvlJc w:val="left"/>
    </w:lvl>
  </w:abstractNum>
  <w:abstractNum w:abstractNumId="11" w15:restartNumberingAfterBreak="0">
    <w:nsid w:val="00000011"/>
    <w:multiLevelType w:val="hybridMultilevel"/>
    <w:tmpl w:val="00000011"/>
    <w:name w:val="WW8Num25"/>
    <w:lvl w:ilvl="0" w:tplc="5E5C45FA">
      <w:start w:val="1"/>
      <w:numFmt w:val="decimal"/>
      <w:lvlText w:val="%1)"/>
      <w:lvlJc w:val="left"/>
      <w:pPr>
        <w:tabs>
          <w:tab w:val="num" w:pos="0"/>
        </w:tabs>
        <w:ind w:left="777" w:hanging="417"/>
      </w:pPr>
      <w:rPr>
        <w:b w:val="0"/>
        <w:i w:val="0"/>
      </w:rPr>
    </w:lvl>
    <w:lvl w:ilvl="1" w:tplc="039E3E6C">
      <w:numFmt w:val="decimal"/>
      <w:lvlText w:val=""/>
      <w:lvlJc w:val="left"/>
    </w:lvl>
    <w:lvl w:ilvl="2" w:tplc="49BE8580">
      <w:numFmt w:val="decimal"/>
      <w:lvlText w:val=""/>
      <w:lvlJc w:val="left"/>
    </w:lvl>
    <w:lvl w:ilvl="3" w:tplc="246E0B4C">
      <w:numFmt w:val="decimal"/>
      <w:lvlText w:val=""/>
      <w:lvlJc w:val="left"/>
    </w:lvl>
    <w:lvl w:ilvl="4" w:tplc="BC0E11E2">
      <w:numFmt w:val="decimal"/>
      <w:lvlText w:val=""/>
      <w:lvlJc w:val="left"/>
    </w:lvl>
    <w:lvl w:ilvl="5" w:tplc="7436A500">
      <w:numFmt w:val="decimal"/>
      <w:lvlText w:val=""/>
      <w:lvlJc w:val="left"/>
    </w:lvl>
    <w:lvl w:ilvl="6" w:tplc="8BA82886">
      <w:numFmt w:val="decimal"/>
      <w:lvlText w:val=""/>
      <w:lvlJc w:val="left"/>
    </w:lvl>
    <w:lvl w:ilvl="7" w:tplc="EF0E95F2">
      <w:numFmt w:val="decimal"/>
      <w:lvlText w:val=""/>
      <w:lvlJc w:val="left"/>
    </w:lvl>
    <w:lvl w:ilvl="8" w:tplc="E83E2C9A">
      <w:numFmt w:val="decimal"/>
      <w:lvlText w:val=""/>
      <w:lvlJc w:val="left"/>
    </w:lvl>
  </w:abstractNum>
  <w:abstractNum w:abstractNumId="12" w15:restartNumberingAfterBreak="0">
    <w:nsid w:val="00000012"/>
    <w:multiLevelType w:val="hybridMultilevel"/>
    <w:tmpl w:val="00000012"/>
    <w:name w:val="WW8Num26"/>
    <w:lvl w:ilvl="0" w:tplc="237251B8">
      <w:start w:val="1"/>
      <w:numFmt w:val="decimal"/>
      <w:lvlText w:val="%1)"/>
      <w:lvlJc w:val="left"/>
      <w:pPr>
        <w:tabs>
          <w:tab w:val="num" w:pos="0"/>
        </w:tabs>
        <w:ind w:left="777" w:hanging="417"/>
      </w:pPr>
    </w:lvl>
    <w:lvl w:ilvl="1" w:tplc="83ACC184">
      <w:numFmt w:val="decimal"/>
      <w:lvlText w:val=""/>
      <w:lvlJc w:val="left"/>
    </w:lvl>
    <w:lvl w:ilvl="2" w:tplc="99CCBDE2">
      <w:numFmt w:val="decimal"/>
      <w:lvlText w:val=""/>
      <w:lvlJc w:val="left"/>
    </w:lvl>
    <w:lvl w:ilvl="3" w:tplc="26025D6C">
      <w:numFmt w:val="decimal"/>
      <w:lvlText w:val=""/>
      <w:lvlJc w:val="left"/>
    </w:lvl>
    <w:lvl w:ilvl="4" w:tplc="5C8CBB2C">
      <w:numFmt w:val="decimal"/>
      <w:lvlText w:val=""/>
      <w:lvlJc w:val="left"/>
    </w:lvl>
    <w:lvl w:ilvl="5" w:tplc="03BC9DD0">
      <w:numFmt w:val="decimal"/>
      <w:lvlText w:val=""/>
      <w:lvlJc w:val="left"/>
    </w:lvl>
    <w:lvl w:ilvl="6" w:tplc="9A123EEC">
      <w:numFmt w:val="decimal"/>
      <w:lvlText w:val=""/>
      <w:lvlJc w:val="left"/>
    </w:lvl>
    <w:lvl w:ilvl="7" w:tplc="5B986CCC">
      <w:numFmt w:val="decimal"/>
      <w:lvlText w:val=""/>
      <w:lvlJc w:val="left"/>
    </w:lvl>
    <w:lvl w:ilvl="8" w:tplc="6CEC04DC">
      <w:numFmt w:val="decimal"/>
      <w:lvlText w:val=""/>
      <w:lvlJc w:val="left"/>
    </w:lvl>
  </w:abstractNum>
  <w:abstractNum w:abstractNumId="13" w15:restartNumberingAfterBreak="0">
    <w:nsid w:val="00000013"/>
    <w:multiLevelType w:val="hybridMultilevel"/>
    <w:tmpl w:val="00000013"/>
    <w:name w:val="WW8Num27"/>
    <w:lvl w:ilvl="0" w:tplc="EDFA14D2">
      <w:start w:val="1"/>
      <w:numFmt w:val="decimal"/>
      <w:suff w:val="space"/>
      <w:lvlText w:val="%1)"/>
      <w:lvlJc w:val="left"/>
      <w:pPr>
        <w:tabs>
          <w:tab w:val="num" w:pos="0"/>
        </w:tabs>
        <w:ind w:left="777" w:hanging="420"/>
      </w:pPr>
    </w:lvl>
    <w:lvl w:ilvl="1" w:tplc="0972AEAA">
      <w:numFmt w:val="decimal"/>
      <w:lvlText w:val=""/>
      <w:lvlJc w:val="left"/>
    </w:lvl>
    <w:lvl w:ilvl="2" w:tplc="5AA614B6">
      <w:numFmt w:val="decimal"/>
      <w:lvlText w:val=""/>
      <w:lvlJc w:val="left"/>
    </w:lvl>
    <w:lvl w:ilvl="3" w:tplc="F9283C36">
      <w:numFmt w:val="decimal"/>
      <w:lvlText w:val=""/>
      <w:lvlJc w:val="left"/>
    </w:lvl>
    <w:lvl w:ilvl="4" w:tplc="542482E8">
      <w:numFmt w:val="decimal"/>
      <w:lvlText w:val=""/>
      <w:lvlJc w:val="left"/>
    </w:lvl>
    <w:lvl w:ilvl="5" w:tplc="9DF8DEC0">
      <w:numFmt w:val="decimal"/>
      <w:lvlText w:val=""/>
      <w:lvlJc w:val="left"/>
    </w:lvl>
    <w:lvl w:ilvl="6" w:tplc="E640C690">
      <w:numFmt w:val="decimal"/>
      <w:lvlText w:val=""/>
      <w:lvlJc w:val="left"/>
    </w:lvl>
    <w:lvl w:ilvl="7" w:tplc="341A4C08">
      <w:numFmt w:val="decimal"/>
      <w:lvlText w:val=""/>
      <w:lvlJc w:val="left"/>
    </w:lvl>
    <w:lvl w:ilvl="8" w:tplc="26560D3C">
      <w:numFmt w:val="decimal"/>
      <w:lvlText w:val=""/>
      <w:lvlJc w:val="left"/>
    </w:lvl>
  </w:abstractNum>
  <w:abstractNum w:abstractNumId="14" w15:restartNumberingAfterBreak="0">
    <w:nsid w:val="00000016"/>
    <w:multiLevelType w:val="multilevel"/>
    <w:tmpl w:val="00000016"/>
    <w:name w:val="WW8Num30"/>
    <w:lvl w:ilvl="0">
      <w:start w:val="1"/>
      <w:numFmt w:val="decimal"/>
      <w:suff w:val="space"/>
      <w:lvlText w:val="(%1)"/>
      <w:lvlJc w:val="left"/>
      <w:pPr>
        <w:tabs>
          <w:tab w:val="num" w:pos="0"/>
        </w:tabs>
        <w:ind w:left="720" w:hanging="363"/>
      </w:pPr>
      <w:rPr>
        <w:rFonts w:cs="Times New Roman"/>
        <w:b w:val="0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0000018"/>
    <w:multiLevelType w:val="multilevel"/>
    <w:tmpl w:val="00000018"/>
    <w:name w:val="WW8Num31"/>
    <w:lvl w:ilvl="0">
      <w:start w:val="1"/>
      <w:numFmt w:val="decimal"/>
      <w:suff w:val="space"/>
      <w:lvlText w:val="(%1)"/>
      <w:lvlJc w:val="left"/>
      <w:pPr>
        <w:tabs>
          <w:tab w:val="num" w:pos="0"/>
        </w:tabs>
        <w:ind w:left="717" w:hanging="360"/>
      </w:pPr>
      <w:rPr>
        <w:rFonts w:ascii="Symbol" w:eastAsia="Times New Roman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000001A"/>
    <w:multiLevelType w:val="multilevel"/>
    <w:tmpl w:val="0000001A"/>
    <w:name w:val="WW8Num34"/>
    <w:lvl w:ilvl="0">
      <w:start w:val="1"/>
      <w:numFmt w:val="decimal"/>
      <w:suff w:val="space"/>
      <w:lvlText w:val="(%1)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0000001C"/>
    <w:multiLevelType w:val="multilevel"/>
    <w:tmpl w:val="0000001C"/>
    <w:name w:val="WW8Num36"/>
    <w:lvl w:ilvl="0">
      <w:start w:val="1"/>
      <w:numFmt w:val="decimal"/>
      <w:suff w:val="space"/>
      <w:lvlText w:val="(%1)"/>
      <w:lvlJc w:val="left"/>
      <w:pPr>
        <w:tabs>
          <w:tab w:val="num" w:pos="-360"/>
        </w:tabs>
        <w:ind w:left="360" w:hanging="360"/>
      </w:pPr>
      <w:rPr>
        <w:rFonts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000001F"/>
    <w:multiLevelType w:val="hybridMultilevel"/>
    <w:tmpl w:val="0000001F"/>
    <w:name w:val="WW8Num39"/>
    <w:lvl w:ilvl="0" w:tplc="F7D690B0">
      <w:start w:val="1"/>
      <w:numFmt w:val="decimal"/>
      <w:suff w:val="space"/>
      <w:lvlText w:val="%1)"/>
      <w:lvlJc w:val="left"/>
      <w:pPr>
        <w:tabs>
          <w:tab w:val="num" w:pos="350"/>
        </w:tabs>
        <w:ind w:left="1127" w:hanging="417"/>
      </w:pPr>
    </w:lvl>
    <w:lvl w:ilvl="1" w:tplc="244E10CC">
      <w:numFmt w:val="decimal"/>
      <w:lvlText w:val=""/>
      <w:lvlJc w:val="left"/>
    </w:lvl>
    <w:lvl w:ilvl="2" w:tplc="CC289EEE">
      <w:numFmt w:val="decimal"/>
      <w:lvlText w:val=""/>
      <w:lvlJc w:val="left"/>
    </w:lvl>
    <w:lvl w:ilvl="3" w:tplc="A3486F08">
      <w:numFmt w:val="decimal"/>
      <w:lvlText w:val=""/>
      <w:lvlJc w:val="left"/>
    </w:lvl>
    <w:lvl w:ilvl="4" w:tplc="E2080968">
      <w:numFmt w:val="decimal"/>
      <w:lvlText w:val=""/>
      <w:lvlJc w:val="left"/>
    </w:lvl>
    <w:lvl w:ilvl="5" w:tplc="1DF234A8">
      <w:numFmt w:val="decimal"/>
      <w:lvlText w:val=""/>
      <w:lvlJc w:val="left"/>
    </w:lvl>
    <w:lvl w:ilvl="6" w:tplc="9DF8A758">
      <w:numFmt w:val="decimal"/>
      <w:lvlText w:val=""/>
      <w:lvlJc w:val="left"/>
    </w:lvl>
    <w:lvl w:ilvl="7" w:tplc="5FD83806">
      <w:numFmt w:val="decimal"/>
      <w:lvlText w:val=""/>
      <w:lvlJc w:val="left"/>
    </w:lvl>
    <w:lvl w:ilvl="8" w:tplc="A7D4095C">
      <w:numFmt w:val="decimal"/>
      <w:lvlText w:val=""/>
      <w:lvlJc w:val="left"/>
    </w:lvl>
  </w:abstractNum>
  <w:abstractNum w:abstractNumId="19" w15:restartNumberingAfterBreak="0">
    <w:nsid w:val="00000020"/>
    <w:multiLevelType w:val="multilevel"/>
    <w:tmpl w:val="F2F40042"/>
    <w:name w:val="WW8Num40"/>
    <w:lvl w:ilvl="0">
      <w:start w:val="1"/>
      <w:numFmt w:val="decimal"/>
      <w:suff w:val="space"/>
      <w:lvlText w:val="(%1)"/>
      <w:lvlJc w:val="left"/>
      <w:pPr>
        <w:ind w:left="0" w:firstLine="0"/>
      </w:pPr>
      <w:rPr>
        <w:rFonts w:cs="Times New Roman" w:hint="default"/>
        <w:b w:val="0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00000021"/>
    <w:multiLevelType w:val="hybridMultilevel"/>
    <w:tmpl w:val="1F289D8E"/>
    <w:name w:val="WW8Num41"/>
    <w:lvl w:ilvl="0" w:tplc="8F10BB3E">
      <w:start w:val="1"/>
      <w:numFmt w:val="decimal"/>
      <w:suff w:val="space"/>
      <w:lvlText w:val="(%1)"/>
      <w:lvlJc w:val="left"/>
      <w:pPr>
        <w:ind w:left="0" w:firstLine="0"/>
      </w:pPr>
      <w:rPr>
        <w:rFonts w:cs="Times New Roman" w:hint="default"/>
        <w:b w:val="0"/>
        <w:color w:val="auto"/>
        <w:vertAlign w:val="baseline"/>
      </w:rPr>
    </w:lvl>
    <w:lvl w:ilvl="1" w:tplc="C3588492">
      <w:numFmt w:val="decimal"/>
      <w:lvlText w:val=""/>
      <w:lvlJc w:val="left"/>
    </w:lvl>
    <w:lvl w:ilvl="2" w:tplc="73BED23A">
      <w:numFmt w:val="decimal"/>
      <w:lvlText w:val=""/>
      <w:lvlJc w:val="left"/>
    </w:lvl>
    <w:lvl w:ilvl="3" w:tplc="82D81C92">
      <w:numFmt w:val="decimal"/>
      <w:lvlText w:val=""/>
      <w:lvlJc w:val="left"/>
    </w:lvl>
    <w:lvl w:ilvl="4" w:tplc="8A56A894">
      <w:numFmt w:val="decimal"/>
      <w:lvlText w:val=""/>
      <w:lvlJc w:val="left"/>
    </w:lvl>
    <w:lvl w:ilvl="5" w:tplc="E1A2B478">
      <w:numFmt w:val="decimal"/>
      <w:lvlText w:val=""/>
      <w:lvlJc w:val="left"/>
    </w:lvl>
    <w:lvl w:ilvl="6" w:tplc="FB98A054">
      <w:numFmt w:val="decimal"/>
      <w:lvlText w:val=""/>
      <w:lvlJc w:val="left"/>
    </w:lvl>
    <w:lvl w:ilvl="7" w:tplc="67129AE2">
      <w:numFmt w:val="decimal"/>
      <w:lvlText w:val=""/>
      <w:lvlJc w:val="left"/>
    </w:lvl>
    <w:lvl w:ilvl="8" w:tplc="66D4662A">
      <w:numFmt w:val="decimal"/>
      <w:lvlText w:val=""/>
      <w:lvlJc w:val="left"/>
    </w:lvl>
  </w:abstractNum>
  <w:abstractNum w:abstractNumId="21" w15:restartNumberingAfterBreak="0">
    <w:nsid w:val="00000023"/>
    <w:multiLevelType w:val="hybridMultilevel"/>
    <w:tmpl w:val="C5EC64DC"/>
    <w:name w:val="WW8Num43"/>
    <w:lvl w:ilvl="0" w:tplc="3F9EF340">
      <w:start w:val="1"/>
      <w:numFmt w:val="decimal"/>
      <w:suff w:val="space"/>
      <w:lvlText w:val="(%1)"/>
      <w:lvlJc w:val="left"/>
      <w:pPr>
        <w:ind w:left="0" w:firstLine="0"/>
      </w:pPr>
      <w:rPr>
        <w:rFonts w:cs="Times New Roman" w:hint="default"/>
        <w:b w:val="0"/>
        <w:color w:val="auto"/>
      </w:rPr>
    </w:lvl>
    <w:lvl w:ilvl="1" w:tplc="647EA056">
      <w:numFmt w:val="decimal"/>
      <w:lvlText w:val=""/>
      <w:lvlJc w:val="left"/>
    </w:lvl>
    <w:lvl w:ilvl="2" w:tplc="6CF8070E">
      <w:numFmt w:val="decimal"/>
      <w:lvlText w:val=""/>
      <w:lvlJc w:val="left"/>
    </w:lvl>
    <w:lvl w:ilvl="3" w:tplc="FD3C891A">
      <w:numFmt w:val="decimal"/>
      <w:lvlText w:val=""/>
      <w:lvlJc w:val="left"/>
    </w:lvl>
    <w:lvl w:ilvl="4" w:tplc="1938ED0C">
      <w:numFmt w:val="decimal"/>
      <w:lvlText w:val=""/>
      <w:lvlJc w:val="left"/>
    </w:lvl>
    <w:lvl w:ilvl="5" w:tplc="A9EA23CC">
      <w:numFmt w:val="decimal"/>
      <w:lvlText w:val=""/>
      <w:lvlJc w:val="left"/>
    </w:lvl>
    <w:lvl w:ilvl="6" w:tplc="C21C3766">
      <w:numFmt w:val="decimal"/>
      <w:lvlText w:val=""/>
      <w:lvlJc w:val="left"/>
    </w:lvl>
    <w:lvl w:ilvl="7" w:tplc="BD46DBB8">
      <w:numFmt w:val="decimal"/>
      <w:lvlText w:val=""/>
      <w:lvlJc w:val="left"/>
    </w:lvl>
    <w:lvl w:ilvl="8" w:tplc="BF940660">
      <w:numFmt w:val="decimal"/>
      <w:lvlText w:val=""/>
      <w:lvlJc w:val="left"/>
    </w:lvl>
  </w:abstractNum>
  <w:abstractNum w:abstractNumId="22" w15:restartNumberingAfterBreak="0">
    <w:nsid w:val="00000024"/>
    <w:multiLevelType w:val="hybridMultilevel"/>
    <w:tmpl w:val="00000024"/>
    <w:name w:val="WW8Num44"/>
    <w:lvl w:ilvl="0" w:tplc="AAA2B4DC">
      <w:start w:val="1"/>
      <w:numFmt w:val="decimal"/>
      <w:suff w:val="space"/>
      <w:lvlText w:val="(%1)"/>
      <w:lvlJc w:val="left"/>
      <w:pPr>
        <w:tabs>
          <w:tab w:val="num" w:pos="-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F2E9D3C">
      <w:numFmt w:val="decimal"/>
      <w:lvlText w:val=""/>
      <w:lvlJc w:val="left"/>
    </w:lvl>
    <w:lvl w:ilvl="2" w:tplc="8F0C6A74">
      <w:numFmt w:val="decimal"/>
      <w:lvlText w:val=""/>
      <w:lvlJc w:val="left"/>
    </w:lvl>
    <w:lvl w:ilvl="3" w:tplc="71B8FB8A">
      <w:numFmt w:val="decimal"/>
      <w:lvlText w:val=""/>
      <w:lvlJc w:val="left"/>
    </w:lvl>
    <w:lvl w:ilvl="4" w:tplc="89F4CB3C">
      <w:numFmt w:val="decimal"/>
      <w:lvlText w:val=""/>
      <w:lvlJc w:val="left"/>
    </w:lvl>
    <w:lvl w:ilvl="5" w:tplc="62E68EF4">
      <w:numFmt w:val="decimal"/>
      <w:lvlText w:val=""/>
      <w:lvlJc w:val="left"/>
    </w:lvl>
    <w:lvl w:ilvl="6" w:tplc="97700886">
      <w:numFmt w:val="decimal"/>
      <w:lvlText w:val=""/>
      <w:lvlJc w:val="left"/>
    </w:lvl>
    <w:lvl w:ilvl="7" w:tplc="5BB83AC0">
      <w:numFmt w:val="decimal"/>
      <w:lvlText w:val=""/>
      <w:lvlJc w:val="left"/>
    </w:lvl>
    <w:lvl w:ilvl="8" w:tplc="24D8DCF2">
      <w:numFmt w:val="decimal"/>
      <w:lvlText w:val=""/>
      <w:lvlJc w:val="left"/>
    </w:lvl>
  </w:abstractNum>
  <w:abstractNum w:abstractNumId="23" w15:restartNumberingAfterBreak="0">
    <w:nsid w:val="00000026"/>
    <w:multiLevelType w:val="hybridMultilevel"/>
    <w:tmpl w:val="00000026"/>
    <w:name w:val="WW8Num45"/>
    <w:lvl w:ilvl="0" w:tplc="BCA6E3B4">
      <w:start w:val="1"/>
      <w:numFmt w:val="decimal"/>
      <w:suff w:val="space"/>
      <w:lvlText w:val="%1)"/>
      <w:lvlJc w:val="left"/>
      <w:pPr>
        <w:tabs>
          <w:tab w:val="num" w:pos="0"/>
        </w:tabs>
        <w:ind w:left="777" w:hanging="420"/>
      </w:pPr>
    </w:lvl>
    <w:lvl w:ilvl="1" w:tplc="23D85A92">
      <w:numFmt w:val="decimal"/>
      <w:lvlText w:val=""/>
      <w:lvlJc w:val="left"/>
    </w:lvl>
    <w:lvl w:ilvl="2" w:tplc="EA30C63C">
      <w:numFmt w:val="decimal"/>
      <w:lvlText w:val=""/>
      <w:lvlJc w:val="left"/>
    </w:lvl>
    <w:lvl w:ilvl="3" w:tplc="908CDC36">
      <w:numFmt w:val="decimal"/>
      <w:lvlText w:val=""/>
      <w:lvlJc w:val="left"/>
    </w:lvl>
    <w:lvl w:ilvl="4" w:tplc="C2EA0FD6">
      <w:numFmt w:val="decimal"/>
      <w:lvlText w:val=""/>
      <w:lvlJc w:val="left"/>
    </w:lvl>
    <w:lvl w:ilvl="5" w:tplc="FEFCD72A">
      <w:numFmt w:val="decimal"/>
      <w:lvlText w:val=""/>
      <w:lvlJc w:val="left"/>
    </w:lvl>
    <w:lvl w:ilvl="6" w:tplc="0B7616A8">
      <w:numFmt w:val="decimal"/>
      <w:lvlText w:val=""/>
      <w:lvlJc w:val="left"/>
    </w:lvl>
    <w:lvl w:ilvl="7" w:tplc="684EE3AA">
      <w:numFmt w:val="decimal"/>
      <w:lvlText w:val=""/>
      <w:lvlJc w:val="left"/>
    </w:lvl>
    <w:lvl w:ilvl="8" w:tplc="7976173C">
      <w:numFmt w:val="decimal"/>
      <w:lvlText w:val=""/>
      <w:lvlJc w:val="left"/>
    </w:lvl>
  </w:abstractNum>
  <w:abstractNum w:abstractNumId="24" w15:restartNumberingAfterBreak="0">
    <w:nsid w:val="00000027"/>
    <w:multiLevelType w:val="multilevel"/>
    <w:tmpl w:val="00000027"/>
    <w:name w:val="WW8Num47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88" w:hanging="363"/>
      </w:pPr>
      <w:rPr>
        <w:rFonts w:cs="Times New Roman"/>
        <w:b w:val="0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0000002C"/>
    <w:multiLevelType w:val="hybridMultilevel"/>
    <w:tmpl w:val="0000002C"/>
    <w:name w:val="WW8Num52"/>
    <w:lvl w:ilvl="0" w:tplc="3C8C3F98">
      <w:start w:val="1"/>
      <w:numFmt w:val="decimal"/>
      <w:suff w:val="space"/>
      <w:lvlText w:val="(%1)"/>
      <w:lvlJc w:val="left"/>
      <w:pPr>
        <w:tabs>
          <w:tab w:val="num" w:pos="0"/>
        </w:tabs>
        <w:ind w:left="720" w:hanging="360"/>
      </w:pPr>
      <w:rPr>
        <w:rFonts w:eastAsia="Times New Roman"/>
        <w:i w:val="0"/>
      </w:rPr>
    </w:lvl>
    <w:lvl w:ilvl="1" w:tplc="368E616A">
      <w:numFmt w:val="decimal"/>
      <w:lvlText w:val=""/>
      <w:lvlJc w:val="left"/>
    </w:lvl>
    <w:lvl w:ilvl="2" w:tplc="72FCD268">
      <w:numFmt w:val="decimal"/>
      <w:lvlText w:val=""/>
      <w:lvlJc w:val="left"/>
    </w:lvl>
    <w:lvl w:ilvl="3" w:tplc="62E45698">
      <w:numFmt w:val="decimal"/>
      <w:lvlText w:val=""/>
      <w:lvlJc w:val="left"/>
    </w:lvl>
    <w:lvl w:ilvl="4" w:tplc="77EC0070">
      <w:numFmt w:val="decimal"/>
      <w:lvlText w:val=""/>
      <w:lvlJc w:val="left"/>
    </w:lvl>
    <w:lvl w:ilvl="5" w:tplc="04A6A812">
      <w:numFmt w:val="decimal"/>
      <w:lvlText w:val=""/>
      <w:lvlJc w:val="left"/>
    </w:lvl>
    <w:lvl w:ilvl="6" w:tplc="5636C78A">
      <w:numFmt w:val="decimal"/>
      <w:lvlText w:val=""/>
      <w:lvlJc w:val="left"/>
    </w:lvl>
    <w:lvl w:ilvl="7" w:tplc="B79A22F2">
      <w:numFmt w:val="decimal"/>
      <w:lvlText w:val=""/>
      <w:lvlJc w:val="left"/>
    </w:lvl>
    <w:lvl w:ilvl="8" w:tplc="20E8C24E">
      <w:numFmt w:val="decimal"/>
      <w:lvlText w:val=""/>
      <w:lvlJc w:val="left"/>
    </w:lvl>
  </w:abstractNum>
  <w:abstractNum w:abstractNumId="26" w15:restartNumberingAfterBreak="0">
    <w:nsid w:val="0000002D"/>
    <w:multiLevelType w:val="multilevel"/>
    <w:tmpl w:val="0000002D"/>
    <w:name w:val="WW8Num53"/>
    <w:lvl w:ilvl="0">
      <w:start w:val="1"/>
      <w:numFmt w:val="decimal"/>
      <w:lvlText w:val="%1)"/>
      <w:lvlJc w:val="left"/>
      <w:pPr>
        <w:tabs>
          <w:tab w:val="num" w:pos="0"/>
        </w:tabs>
        <w:ind w:left="777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0000002F"/>
    <w:multiLevelType w:val="hybridMultilevel"/>
    <w:tmpl w:val="0000002F"/>
    <w:name w:val="WW8Num56"/>
    <w:lvl w:ilvl="0" w:tplc="87D685AC">
      <w:start w:val="1"/>
      <w:numFmt w:val="decimal"/>
      <w:suff w:val="space"/>
      <w:lvlText w:val="%1)"/>
      <w:lvlJc w:val="left"/>
      <w:pPr>
        <w:tabs>
          <w:tab w:val="num" w:pos="0"/>
        </w:tabs>
        <w:ind w:left="777" w:hanging="420"/>
      </w:pPr>
    </w:lvl>
    <w:lvl w:ilvl="1" w:tplc="B114E606">
      <w:numFmt w:val="decimal"/>
      <w:lvlText w:val=""/>
      <w:lvlJc w:val="left"/>
    </w:lvl>
    <w:lvl w:ilvl="2" w:tplc="2C5C3FD4">
      <w:numFmt w:val="decimal"/>
      <w:lvlText w:val=""/>
      <w:lvlJc w:val="left"/>
    </w:lvl>
    <w:lvl w:ilvl="3" w:tplc="219EF12A">
      <w:numFmt w:val="decimal"/>
      <w:lvlText w:val=""/>
      <w:lvlJc w:val="left"/>
    </w:lvl>
    <w:lvl w:ilvl="4" w:tplc="95A2FF82">
      <w:numFmt w:val="decimal"/>
      <w:lvlText w:val=""/>
      <w:lvlJc w:val="left"/>
    </w:lvl>
    <w:lvl w:ilvl="5" w:tplc="D58AA17E">
      <w:numFmt w:val="decimal"/>
      <w:lvlText w:val=""/>
      <w:lvlJc w:val="left"/>
    </w:lvl>
    <w:lvl w:ilvl="6" w:tplc="DBF267CE">
      <w:numFmt w:val="decimal"/>
      <w:lvlText w:val=""/>
      <w:lvlJc w:val="left"/>
    </w:lvl>
    <w:lvl w:ilvl="7" w:tplc="D468101A">
      <w:numFmt w:val="decimal"/>
      <w:lvlText w:val=""/>
      <w:lvlJc w:val="left"/>
    </w:lvl>
    <w:lvl w:ilvl="8" w:tplc="FB687D42">
      <w:numFmt w:val="decimal"/>
      <w:lvlText w:val=""/>
      <w:lvlJc w:val="left"/>
    </w:lvl>
  </w:abstractNum>
  <w:abstractNum w:abstractNumId="28" w15:restartNumberingAfterBreak="0">
    <w:nsid w:val="00000032"/>
    <w:multiLevelType w:val="multilevel"/>
    <w:tmpl w:val="00000032"/>
    <w:name w:val="WW8Num58"/>
    <w:lvl w:ilvl="0">
      <w:start w:val="1"/>
      <w:numFmt w:val="decimal"/>
      <w:suff w:val="space"/>
      <w:lvlText w:val="(%1)"/>
      <w:lvlJc w:val="left"/>
      <w:pPr>
        <w:tabs>
          <w:tab w:val="num" w:pos="-360"/>
        </w:tabs>
        <w:ind w:left="360" w:hanging="360"/>
      </w:pPr>
      <w:rPr>
        <w:rFonts w:cs="Times New Roman"/>
        <w:b w:val="0"/>
        <w:strike w:val="0"/>
        <w:dstrike w:val="0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00000033"/>
    <w:multiLevelType w:val="multilevel"/>
    <w:tmpl w:val="00000033"/>
    <w:name w:val="WW8Num60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77" w:hanging="417"/>
      </w:pPr>
      <w:rPr>
        <w:rFonts w:ascii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00000034"/>
    <w:multiLevelType w:val="multilevel"/>
    <w:tmpl w:val="00000034"/>
    <w:name w:val="WW8Num61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17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00000035"/>
    <w:multiLevelType w:val="multilevel"/>
    <w:tmpl w:val="00000035"/>
    <w:name w:val="WW8Num62"/>
    <w:lvl w:ilvl="0">
      <w:start w:val="1"/>
      <w:numFmt w:val="decimal"/>
      <w:lvlText w:val="%1)"/>
      <w:lvlJc w:val="left"/>
      <w:pPr>
        <w:tabs>
          <w:tab w:val="num" w:pos="0"/>
        </w:tabs>
        <w:ind w:left="777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00000036"/>
    <w:multiLevelType w:val="hybridMultilevel"/>
    <w:tmpl w:val="00000036"/>
    <w:name w:val="WW8Num63"/>
    <w:lvl w:ilvl="0" w:tplc="608AE946">
      <w:start w:val="1"/>
      <w:numFmt w:val="decimal"/>
      <w:suff w:val="space"/>
      <w:lvlText w:val="(%1)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/>
        <w:b w:val="0"/>
      </w:rPr>
    </w:lvl>
    <w:lvl w:ilvl="1" w:tplc="A24827BC">
      <w:numFmt w:val="decimal"/>
      <w:lvlText w:val=""/>
      <w:lvlJc w:val="left"/>
    </w:lvl>
    <w:lvl w:ilvl="2" w:tplc="E1C27A26">
      <w:numFmt w:val="decimal"/>
      <w:lvlText w:val=""/>
      <w:lvlJc w:val="left"/>
    </w:lvl>
    <w:lvl w:ilvl="3" w:tplc="78AA8B00">
      <w:numFmt w:val="decimal"/>
      <w:lvlText w:val=""/>
      <w:lvlJc w:val="left"/>
    </w:lvl>
    <w:lvl w:ilvl="4" w:tplc="FC9A303C">
      <w:numFmt w:val="decimal"/>
      <w:lvlText w:val=""/>
      <w:lvlJc w:val="left"/>
    </w:lvl>
    <w:lvl w:ilvl="5" w:tplc="DF56904A">
      <w:numFmt w:val="decimal"/>
      <w:lvlText w:val=""/>
      <w:lvlJc w:val="left"/>
    </w:lvl>
    <w:lvl w:ilvl="6" w:tplc="CD7A7614">
      <w:numFmt w:val="decimal"/>
      <w:lvlText w:val=""/>
      <w:lvlJc w:val="left"/>
    </w:lvl>
    <w:lvl w:ilvl="7" w:tplc="60E6E676">
      <w:numFmt w:val="decimal"/>
      <w:lvlText w:val=""/>
      <w:lvlJc w:val="left"/>
    </w:lvl>
    <w:lvl w:ilvl="8" w:tplc="C666CAEA">
      <w:numFmt w:val="decimal"/>
      <w:lvlText w:val=""/>
      <w:lvlJc w:val="left"/>
    </w:lvl>
  </w:abstractNum>
  <w:abstractNum w:abstractNumId="33" w15:restartNumberingAfterBreak="0">
    <w:nsid w:val="0000003A"/>
    <w:multiLevelType w:val="multilevel"/>
    <w:tmpl w:val="0000003A"/>
    <w:name w:val="WW8Num67"/>
    <w:lvl w:ilvl="0">
      <w:start w:val="1"/>
      <w:numFmt w:val="decimal"/>
      <w:suff w:val="space"/>
      <w:lvlText w:val="(%1)"/>
      <w:lvlJc w:val="left"/>
      <w:pPr>
        <w:tabs>
          <w:tab w:val="num" w:pos="-360"/>
        </w:tabs>
        <w:ind w:left="360" w:hanging="360"/>
      </w:pPr>
      <w:rPr>
        <w:rFonts w:eastAsia="Times New Roman"/>
        <w:strike w:val="0"/>
        <w:dstrike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0000003B"/>
    <w:multiLevelType w:val="hybridMultilevel"/>
    <w:tmpl w:val="F4168A70"/>
    <w:name w:val="WW8Num68"/>
    <w:lvl w:ilvl="0" w:tplc="D7E40314">
      <w:start w:val="1"/>
      <w:numFmt w:val="decimal"/>
      <w:suff w:val="space"/>
      <w:lvlText w:val="(%1)"/>
      <w:lvlJc w:val="left"/>
      <w:pPr>
        <w:ind w:left="0" w:firstLine="0"/>
      </w:pPr>
      <w:rPr>
        <w:rFonts w:cs="Times New Roman" w:hint="default"/>
        <w:b w:val="0"/>
        <w:color w:val="auto"/>
      </w:rPr>
    </w:lvl>
    <w:lvl w:ilvl="1" w:tplc="6EC01FA0">
      <w:numFmt w:val="decimal"/>
      <w:lvlText w:val=""/>
      <w:lvlJc w:val="left"/>
    </w:lvl>
    <w:lvl w:ilvl="2" w:tplc="AB0EA198">
      <w:numFmt w:val="decimal"/>
      <w:lvlText w:val=""/>
      <w:lvlJc w:val="left"/>
    </w:lvl>
    <w:lvl w:ilvl="3" w:tplc="E3549FC8">
      <w:numFmt w:val="decimal"/>
      <w:lvlText w:val=""/>
      <w:lvlJc w:val="left"/>
    </w:lvl>
    <w:lvl w:ilvl="4" w:tplc="4330088A">
      <w:numFmt w:val="decimal"/>
      <w:lvlText w:val=""/>
      <w:lvlJc w:val="left"/>
    </w:lvl>
    <w:lvl w:ilvl="5" w:tplc="D7A8F91E">
      <w:numFmt w:val="decimal"/>
      <w:lvlText w:val=""/>
      <w:lvlJc w:val="left"/>
    </w:lvl>
    <w:lvl w:ilvl="6" w:tplc="988CBFE6">
      <w:numFmt w:val="decimal"/>
      <w:lvlText w:val=""/>
      <w:lvlJc w:val="left"/>
    </w:lvl>
    <w:lvl w:ilvl="7" w:tplc="763201B6">
      <w:numFmt w:val="decimal"/>
      <w:lvlText w:val=""/>
      <w:lvlJc w:val="left"/>
    </w:lvl>
    <w:lvl w:ilvl="8" w:tplc="239C69DE">
      <w:numFmt w:val="decimal"/>
      <w:lvlText w:val=""/>
      <w:lvlJc w:val="left"/>
    </w:lvl>
  </w:abstractNum>
  <w:abstractNum w:abstractNumId="35" w15:restartNumberingAfterBreak="0">
    <w:nsid w:val="0000003C"/>
    <w:multiLevelType w:val="multilevel"/>
    <w:tmpl w:val="0000003C"/>
    <w:name w:val="WW8Num69"/>
    <w:lvl w:ilvl="0">
      <w:start w:val="1"/>
      <w:numFmt w:val="decimal"/>
      <w:suff w:val="space"/>
      <w:lvlText w:val="(%1)"/>
      <w:lvlJc w:val="left"/>
      <w:pPr>
        <w:tabs>
          <w:tab w:val="num" w:pos="0"/>
        </w:tabs>
        <w:ind w:left="720" w:hanging="360"/>
      </w:pPr>
      <w:rPr>
        <w:rFonts w:eastAsia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0000003E"/>
    <w:multiLevelType w:val="multilevel"/>
    <w:tmpl w:val="1340FA84"/>
    <w:name w:val="WW8Num71"/>
    <w:lvl w:ilvl="0">
      <w:start w:val="1"/>
      <w:numFmt w:val="decimal"/>
      <w:suff w:val="space"/>
      <w:lvlText w:val="(%1)"/>
      <w:lvlJc w:val="left"/>
      <w:pPr>
        <w:ind w:left="397" w:hanging="37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03323C34"/>
    <w:multiLevelType w:val="multilevel"/>
    <w:tmpl w:val="B490A8A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072A7FB5"/>
    <w:multiLevelType w:val="multilevel"/>
    <w:tmpl w:val="E9BA1160"/>
    <w:name w:val="WW8Num1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9" w15:restartNumberingAfterBreak="0">
    <w:nsid w:val="0D901151"/>
    <w:multiLevelType w:val="multilevel"/>
    <w:tmpl w:val="F1BAFCD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0" w15:restartNumberingAfterBreak="0">
    <w:nsid w:val="0F6703C6"/>
    <w:multiLevelType w:val="multilevel"/>
    <w:tmpl w:val="E9609898"/>
    <w:lvl w:ilvl="0">
      <w:start w:val="3"/>
      <w:numFmt w:val="decimal"/>
      <w:lvlText w:val="%1.3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3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1" w15:restartNumberingAfterBreak="0">
    <w:nsid w:val="0F6B2D65"/>
    <w:multiLevelType w:val="hybridMultilevel"/>
    <w:tmpl w:val="309A0CAE"/>
    <w:lvl w:ilvl="0" w:tplc="E71833A2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938" w:hanging="360"/>
      </w:pPr>
    </w:lvl>
    <w:lvl w:ilvl="2" w:tplc="0425001B" w:tentative="1">
      <w:start w:val="1"/>
      <w:numFmt w:val="lowerRoman"/>
      <w:lvlText w:val="%3."/>
      <w:lvlJc w:val="right"/>
      <w:pPr>
        <w:ind w:left="1658" w:hanging="180"/>
      </w:pPr>
    </w:lvl>
    <w:lvl w:ilvl="3" w:tplc="0425000F" w:tentative="1">
      <w:start w:val="1"/>
      <w:numFmt w:val="decimal"/>
      <w:lvlText w:val="%4."/>
      <w:lvlJc w:val="left"/>
      <w:pPr>
        <w:ind w:left="2378" w:hanging="360"/>
      </w:pPr>
    </w:lvl>
    <w:lvl w:ilvl="4" w:tplc="04250019" w:tentative="1">
      <w:start w:val="1"/>
      <w:numFmt w:val="lowerLetter"/>
      <w:lvlText w:val="%5."/>
      <w:lvlJc w:val="left"/>
      <w:pPr>
        <w:ind w:left="3098" w:hanging="360"/>
      </w:pPr>
    </w:lvl>
    <w:lvl w:ilvl="5" w:tplc="0425001B" w:tentative="1">
      <w:start w:val="1"/>
      <w:numFmt w:val="lowerRoman"/>
      <w:lvlText w:val="%6."/>
      <w:lvlJc w:val="right"/>
      <w:pPr>
        <w:ind w:left="3818" w:hanging="180"/>
      </w:pPr>
    </w:lvl>
    <w:lvl w:ilvl="6" w:tplc="0425000F" w:tentative="1">
      <w:start w:val="1"/>
      <w:numFmt w:val="decimal"/>
      <w:lvlText w:val="%7."/>
      <w:lvlJc w:val="left"/>
      <w:pPr>
        <w:ind w:left="4538" w:hanging="360"/>
      </w:pPr>
    </w:lvl>
    <w:lvl w:ilvl="7" w:tplc="04250019" w:tentative="1">
      <w:start w:val="1"/>
      <w:numFmt w:val="lowerLetter"/>
      <w:lvlText w:val="%8."/>
      <w:lvlJc w:val="left"/>
      <w:pPr>
        <w:ind w:left="5258" w:hanging="360"/>
      </w:pPr>
    </w:lvl>
    <w:lvl w:ilvl="8" w:tplc="042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2" w15:restartNumberingAfterBreak="0">
    <w:nsid w:val="124C2F9A"/>
    <w:multiLevelType w:val="multilevel"/>
    <w:tmpl w:val="04250025"/>
    <w:lvl w:ilvl="0">
      <w:start w:val="1"/>
      <w:numFmt w:val="decimal"/>
      <w:pStyle w:val="Pealkiri1"/>
      <w:lvlText w:val="%1"/>
      <w:lvlJc w:val="left"/>
      <w:pPr>
        <w:ind w:left="432" w:hanging="432"/>
      </w:pPr>
    </w:lvl>
    <w:lvl w:ilvl="1">
      <w:start w:val="1"/>
      <w:numFmt w:val="decimal"/>
      <w:pStyle w:val="Pealkiri2"/>
      <w:lvlText w:val="%1.%2"/>
      <w:lvlJc w:val="left"/>
      <w:pPr>
        <w:ind w:left="576" w:hanging="576"/>
      </w:pPr>
    </w:lvl>
    <w:lvl w:ilvl="2">
      <w:start w:val="1"/>
      <w:numFmt w:val="decimal"/>
      <w:pStyle w:val="Pealkiri3"/>
      <w:lvlText w:val="%1.%2.%3"/>
      <w:lvlJc w:val="left"/>
      <w:pPr>
        <w:ind w:left="720" w:hanging="720"/>
      </w:pPr>
    </w:lvl>
    <w:lvl w:ilvl="3">
      <w:start w:val="1"/>
      <w:numFmt w:val="decimal"/>
      <w:pStyle w:val="Pealkiri4"/>
      <w:lvlText w:val="%1.%2.%3.%4"/>
      <w:lvlJc w:val="left"/>
      <w:pPr>
        <w:ind w:left="864" w:hanging="864"/>
      </w:pPr>
    </w:lvl>
    <w:lvl w:ilvl="4">
      <w:start w:val="1"/>
      <w:numFmt w:val="decimal"/>
      <w:pStyle w:val="Pealkiri5"/>
      <w:lvlText w:val="%1.%2.%3.%4.%5"/>
      <w:lvlJc w:val="left"/>
      <w:pPr>
        <w:ind w:left="1008" w:hanging="1008"/>
      </w:pPr>
    </w:lvl>
    <w:lvl w:ilvl="5">
      <w:start w:val="1"/>
      <w:numFmt w:val="decimal"/>
      <w:pStyle w:val="Pealkiri6"/>
      <w:lvlText w:val="%1.%2.%3.%4.%5.%6"/>
      <w:lvlJc w:val="left"/>
      <w:pPr>
        <w:ind w:left="1152" w:hanging="1152"/>
      </w:pPr>
    </w:lvl>
    <w:lvl w:ilvl="6">
      <w:start w:val="1"/>
      <w:numFmt w:val="decimal"/>
      <w:pStyle w:val="Pealkiri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Pealkiri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Pealkiri9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146F2656"/>
    <w:multiLevelType w:val="hybridMultilevel"/>
    <w:tmpl w:val="D0F857E4"/>
    <w:lvl w:ilvl="0" w:tplc="042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 w15:restartNumberingAfterBreak="0">
    <w:nsid w:val="14CE5FB6"/>
    <w:multiLevelType w:val="hybridMultilevel"/>
    <w:tmpl w:val="6EAC4304"/>
    <w:lvl w:ilvl="0" w:tplc="64BCED6C">
      <w:start w:val="1"/>
      <w:numFmt w:val="lowerLetter"/>
      <w:lvlText w:val="%1)"/>
      <w:lvlJc w:val="center"/>
      <w:pPr>
        <w:tabs>
          <w:tab w:val="num" w:pos="2493"/>
        </w:tabs>
        <w:ind w:left="2493" w:hanging="588"/>
      </w:pPr>
      <w:rPr>
        <w:rFonts w:ascii="Times New Roman" w:eastAsiaTheme="minorHAnsi" w:hAnsi="Times New Roman" w:cs="Times New Roman"/>
      </w:rPr>
    </w:lvl>
    <w:lvl w:ilvl="1" w:tplc="04250019">
      <w:start w:val="1"/>
      <w:numFmt w:val="lowerLetter"/>
      <w:lvlText w:val="(%2)"/>
      <w:lvlJc w:val="left"/>
      <w:pPr>
        <w:tabs>
          <w:tab w:val="num" w:pos="2985"/>
        </w:tabs>
        <w:ind w:left="2985" w:hanging="360"/>
      </w:pPr>
      <w:rPr>
        <w:rFonts w:hint="default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3705"/>
        </w:tabs>
        <w:ind w:left="3705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4425"/>
        </w:tabs>
        <w:ind w:left="4425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5145"/>
        </w:tabs>
        <w:ind w:left="5145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5865"/>
        </w:tabs>
        <w:ind w:left="5865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6585"/>
        </w:tabs>
        <w:ind w:left="6585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7305"/>
        </w:tabs>
        <w:ind w:left="7305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8025"/>
        </w:tabs>
        <w:ind w:left="8025" w:hanging="180"/>
      </w:pPr>
    </w:lvl>
  </w:abstractNum>
  <w:abstractNum w:abstractNumId="45" w15:restartNumberingAfterBreak="0">
    <w:nsid w:val="1C1B0138"/>
    <w:multiLevelType w:val="multilevel"/>
    <w:tmpl w:val="E8C69B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1C44025E"/>
    <w:multiLevelType w:val="hybridMultilevel"/>
    <w:tmpl w:val="F86CE274"/>
    <w:lvl w:ilvl="0" w:tplc="04250017">
      <w:start w:val="1"/>
      <w:numFmt w:val="lowerLetter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D533EBF"/>
    <w:multiLevelType w:val="multilevel"/>
    <w:tmpl w:val="33C0C55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20CA21D5"/>
    <w:multiLevelType w:val="multilevel"/>
    <w:tmpl w:val="159C662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4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226D7739"/>
    <w:multiLevelType w:val="multilevel"/>
    <w:tmpl w:val="AE50CF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22FE218D"/>
    <w:multiLevelType w:val="hybridMultilevel"/>
    <w:tmpl w:val="9364D51A"/>
    <w:lvl w:ilvl="0" w:tplc="AE3A80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9" w:hanging="360"/>
      </w:pPr>
    </w:lvl>
    <w:lvl w:ilvl="2" w:tplc="0425001B" w:tentative="1">
      <w:start w:val="1"/>
      <w:numFmt w:val="lowerRoman"/>
      <w:lvlText w:val="%3."/>
      <w:lvlJc w:val="right"/>
      <w:pPr>
        <w:ind w:left="2509" w:hanging="180"/>
      </w:pPr>
    </w:lvl>
    <w:lvl w:ilvl="3" w:tplc="0425000F" w:tentative="1">
      <w:start w:val="1"/>
      <w:numFmt w:val="decimal"/>
      <w:lvlText w:val="%4."/>
      <w:lvlJc w:val="left"/>
      <w:pPr>
        <w:ind w:left="3229" w:hanging="360"/>
      </w:pPr>
    </w:lvl>
    <w:lvl w:ilvl="4" w:tplc="04250019" w:tentative="1">
      <w:start w:val="1"/>
      <w:numFmt w:val="lowerLetter"/>
      <w:lvlText w:val="%5."/>
      <w:lvlJc w:val="left"/>
      <w:pPr>
        <w:ind w:left="3949" w:hanging="360"/>
      </w:pPr>
    </w:lvl>
    <w:lvl w:ilvl="5" w:tplc="0425001B" w:tentative="1">
      <w:start w:val="1"/>
      <w:numFmt w:val="lowerRoman"/>
      <w:lvlText w:val="%6."/>
      <w:lvlJc w:val="right"/>
      <w:pPr>
        <w:ind w:left="4669" w:hanging="180"/>
      </w:pPr>
    </w:lvl>
    <w:lvl w:ilvl="6" w:tplc="0425000F" w:tentative="1">
      <w:start w:val="1"/>
      <w:numFmt w:val="decimal"/>
      <w:lvlText w:val="%7."/>
      <w:lvlJc w:val="left"/>
      <w:pPr>
        <w:ind w:left="5389" w:hanging="360"/>
      </w:pPr>
    </w:lvl>
    <w:lvl w:ilvl="7" w:tplc="04250019" w:tentative="1">
      <w:start w:val="1"/>
      <w:numFmt w:val="lowerLetter"/>
      <w:lvlText w:val="%8."/>
      <w:lvlJc w:val="left"/>
      <w:pPr>
        <w:ind w:left="6109" w:hanging="360"/>
      </w:pPr>
    </w:lvl>
    <w:lvl w:ilvl="8" w:tplc="042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1" w15:restartNumberingAfterBreak="0">
    <w:nsid w:val="24226C3B"/>
    <w:multiLevelType w:val="multilevel"/>
    <w:tmpl w:val="DC96F8B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26205B2C"/>
    <w:multiLevelType w:val="multilevel"/>
    <w:tmpl w:val="CC903AB0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36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363"/>
      </w:pPr>
      <w:rPr>
        <w:rFonts w:hint="default"/>
      </w:rPr>
    </w:lvl>
    <w:lvl w:ilvl="5">
      <w:start w:val="1"/>
      <w:numFmt w:val="bullet"/>
      <w:lvlText w:val="-"/>
      <w:lvlJc w:val="left"/>
      <w:pPr>
        <w:ind w:left="720" w:hanging="363"/>
      </w:pPr>
      <w:rPr>
        <w:rFonts w:ascii="Arial" w:hAnsi="Arial" w:hint="default"/>
        <w:sz w:val="16"/>
        <w:szCs w:val="16"/>
      </w:rPr>
    </w:lvl>
    <w:lvl w:ilvl="6">
      <w:start w:val="1"/>
      <w:numFmt w:val="decimal"/>
      <w:isLgl/>
      <w:lvlText w:val="%1.%2.%3.%4.%5.%6.%7."/>
      <w:lvlJc w:val="left"/>
      <w:pPr>
        <w:ind w:left="720" w:hanging="36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" w:hanging="36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" w:hanging="363"/>
      </w:pPr>
      <w:rPr>
        <w:rFonts w:hint="default"/>
      </w:rPr>
    </w:lvl>
  </w:abstractNum>
  <w:abstractNum w:abstractNumId="53" w15:restartNumberingAfterBreak="0">
    <w:nsid w:val="34210AC6"/>
    <w:multiLevelType w:val="hybridMultilevel"/>
    <w:tmpl w:val="8676D7E4"/>
    <w:lvl w:ilvl="0" w:tplc="C57CB9EE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87061AE"/>
    <w:multiLevelType w:val="multilevel"/>
    <w:tmpl w:val="D280310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8735B97"/>
    <w:multiLevelType w:val="multilevel"/>
    <w:tmpl w:val="1CA65AB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9384F8E"/>
    <w:multiLevelType w:val="multilevel"/>
    <w:tmpl w:val="66869E7C"/>
    <w:lvl w:ilvl="0">
      <w:start w:val="3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4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7" w15:restartNumberingAfterBreak="0">
    <w:nsid w:val="3A330533"/>
    <w:multiLevelType w:val="hybridMultilevel"/>
    <w:tmpl w:val="69729E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0B2FDF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A9C3DB5"/>
    <w:multiLevelType w:val="hybridMultilevel"/>
    <w:tmpl w:val="1652C1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CDE5C35"/>
    <w:multiLevelType w:val="multilevel"/>
    <w:tmpl w:val="67B2A8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E01746C"/>
    <w:multiLevelType w:val="hybridMultilevel"/>
    <w:tmpl w:val="BF4092E2"/>
    <w:lvl w:ilvl="0" w:tplc="621432B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647" w:hanging="360"/>
      </w:pPr>
    </w:lvl>
    <w:lvl w:ilvl="2" w:tplc="0425001B" w:tentative="1">
      <w:start w:val="1"/>
      <w:numFmt w:val="lowerRoman"/>
      <w:lvlText w:val="%3."/>
      <w:lvlJc w:val="right"/>
      <w:pPr>
        <w:ind w:left="2367" w:hanging="180"/>
      </w:pPr>
    </w:lvl>
    <w:lvl w:ilvl="3" w:tplc="0425000F" w:tentative="1">
      <w:start w:val="1"/>
      <w:numFmt w:val="decimal"/>
      <w:lvlText w:val="%4."/>
      <w:lvlJc w:val="left"/>
      <w:pPr>
        <w:ind w:left="3087" w:hanging="360"/>
      </w:pPr>
    </w:lvl>
    <w:lvl w:ilvl="4" w:tplc="04250019" w:tentative="1">
      <w:start w:val="1"/>
      <w:numFmt w:val="lowerLetter"/>
      <w:lvlText w:val="%5."/>
      <w:lvlJc w:val="left"/>
      <w:pPr>
        <w:ind w:left="3807" w:hanging="360"/>
      </w:pPr>
    </w:lvl>
    <w:lvl w:ilvl="5" w:tplc="0425001B" w:tentative="1">
      <w:start w:val="1"/>
      <w:numFmt w:val="lowerRoman"/>
      <w:lvlText w:val="%6."/>
      <w:lvlJc w:val="right"/>
      <w:pPr>
        <w:ind w:left="4527" w:hanging="180"/>
      </w:pPr>
    </w:lvl>
    <w:lvl w:ilvl="6" w:tplc="0425000F" w:tentative="1">
      <w:start w:val="1"/>
      <w:numFmt w:val="decimal"/>
      <w:lvlText w:val="%7."/>
      <w:lvlJc w:val="left"/>
      <w:pPr>
        <w:ind w:left="5247" w:hanging="360"/>
      </w:pPr>
    </w:lvl>
    <w:lvl w:ilvl="7" w:tplc="04250019" w:tentative="1">
      <w:start w:val="1"/>
      <w:numFmt w:val="lowerLetter"/>
      <w:lvlText w:val="%8."/>
      <w:lvlJc w:val="left"/>
      <w:pPr>
        <w:ind w:left="5967" w:hanging="360"/>
      </w:pPr>
    </w:lvl>
    <w:lvl w:ilvl="8" w:tplc="042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1" w15:restartNumberingAfterBreak="0">
    <w:nsid w:val="3EB44527"/>
    <w:multiLevelType w:val="hybridMultilevel"/>
    <w:tmpl w:val="74F8BC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4FD540F"/>
    <w:multiLevelType w:val="hybridMultilevel"/>
    <w:tmpl w:val="B150B842"/>
    <w:lvl w:ilvl="0" w:tplc="C0BEC5BA">
      <w:start w:val="1"/>
      <w:numFmt w:val="lowerLetter"/>
      <w:lvlText w:val="%1)"/>
      <w:lvlJc w:val="left"/>
      <w:pPr>
        <w:ind w:left="1146" w:hanging="360"/>
      </w:pPr>
      <w:rPr>
        <w:rFonts w:ascii="Times New Roman" w:eastAsiaTheme="minorHAnsi" w:hAnsi="Times New Roman" w:cstheme="minorBidi"/>
      </w:rPr>
    </w:lvl>
    <w:lvl w:ilvl="1" w:tplc="04250019">
      <w:start w:val="1"/>
      <w:numFmt w:val="lowerLetter"/>
      <w:lvlText w:val="%2."/>
      <w:lvlJc w:val="left"/>
      <w:pPr>
        <w:ind w:left="1866" w:hanging="360"/>
      </w:pPr>
    </w:lvl>
    <w:lvl w:ilvl="2" w:tplc="0425001B">
      <w:start w:val="1"/>
      <w:numFmt w:val="lowerRoman"/>
      <w:lvlText w:val="%3."/>
      <w:lvlJc w:val="right"/>
      <w:pPr>
        <w:ind w:left="2586" w:hanging="180"/>
      </w:pPr>
    </w:lvl>
    <w:lvl w:ilvl="3" w:tplc="0425000F">
      <w:start w:val="1"/>
      <w:numFmt w:val="decimal"/>
      <w:lvlText w:val="%4."/>
      <w:lvlJc w:val="left"/>
      <w:pPr>
        <w:ind w:left="3306" w:hanging="360"/>
      </w:pPr>
    </w:lvl>
    <w:lvl w:ilvl="4" w:tplc="04250019">
      <w:start w:val="1"/>
      <w:numFmt w:val="lowerLetter"/>
      <w:lvlText w:val="%5."/>
      <w:lvlJc w:val="left"/>
      <w:pPr>
        <w:ind w:left="4026" w:hanging="360"/>
      </w:pPr>
    </w:lvl>
    <w:lvl w:ilvl="5" w:tplc="0425001B">
      <w:start w:val="1"/>
      <w:numFmt w:val="lowerRoman"/>
      <w:lvlText w:val="%6."/>
      <w:lvlJc w:val="right"/>
      <w:pPr>
        <w:ind w:left="4746" w:hanging="180"/>
      </w:pPr>
    </w:lvl>
    <w:lvl w:ilvl="6" w:tplc="0425000F">
      <w:start w:val="1"/>
      <w:numFmt w:val="decimal"/>
      <w:lvlText w:val="%7."/>
      <w:lvlJc w:val="left"/>
      <w:pPr>
        <w:ind w:left="5466" w:hanging="360"/>
      </w:pPr>
    </w:lvl>
    <w:lvl w:ilvl="7" w:tplc="04250019">
      <w:start w:val="1"/>
      <w:numFmt w:val="lowerLetter"/>
      <w:lvlText w:val="%8."/>
      <w:lvlJc w:val="left"/>
      <w:pPr>
        <w:ind w:left="6186" w:hanging="360"/>
      </w:pPr>
    </w:lvl>
    <w:lvl w:ilvl="8" w:tplc="0425001B">
      <w:start w:val="1"/>
      <w:numFmt w:val="lowerRoman"/>
      <w:lvlText w:val="%9."/>
      <w:lvlJc w:val="right"/>
      <w:pPr>
        <w:ind w:left="6906" w:hanging="180"/>
      </w:pPr>
    </w:lvl>
  </w:abstractNum>
  <w:abstractNum w:abstractNumId="63" w15:restartNumberingAfterBreak="0">
    <w:nsid w:val="4A707339"/>
    <w:multiLevelType w:val="multilevel"/>
    <w:tmpl w:val="1BAE23F0"/>
    <w:styleLink w:val="Laad1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36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363"/>
      </w:pPr>
      <w:rPr>
        <w:rFonts w:hint="default"/>
      </w:rPr>
    </w:lvl>
    <w:lvl w:ilvl="5">
      <w:start w:val="1"/>
      <w:numFmt w:val="bullet"/>
      <w:lvlText w:val="-"/>
      <w:lvlJc w:val="left"/>
      <w:pPr>
        <w:ind w:left="720" w:hanging="363"/>
      </w:pPr>
      <w:rPr>
        <w:rFonts w:ascii="Arial" w:hAnsi="Arial" w:hint="default"/>
        <w:sz w:val="16"/>
        <w:szCs w:val="16"/>
      </w:rPr>
    </w:lvl>
    <w:lvl w:ilvl="6">
      <w:start w:val="1"/>
      <w:numFmt w:val="decimal"/>
      <w:isLgl/>
      <w:lvlText w:val="%1.%2.%3.%4.%5.%6.%7."/>
      <w:lvlJc w:val="left"/>
      <w:pPr>
        <w:ind w:left="720" w:hanging="36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" w:hanging="36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" w:hanging="363"/>
      </w:pPr>
      <w:rPr>
        <w:rFonts w:hint="default"/>
      </w:rPr>
    </w:lvl>
  </w:abstractNum>
  <w:abstractNum w:abstractNumId="64" w15:restartNumberingAfterBreak="0">
    <w:nsid w:val="4A806000"/>
    <w:multiLevelType w:val="multilevel"/>
    <w:tmpl w:val="19D449D6"/>
    <w:lvl w:ilvl="0">
      <w:start w:val="1"/>
      <w:numFmt w:val="decimal"/>
      <w:pStyle w:val="Laad7"/>
      <w:lvlText w:val="%1."/>
      <w:lvlJc w:val="left"/>
      <w:pPr>
        <w:ind w:left="2486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65" w15:restartNumberingAfterBreak="0">
    <w:nsid w:val="4B7512BC"/>
    <w:multiLevelType w:val="multilevel"/>
    <w:tmpl w:val="144E36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66" w15:restartNumberingAfterBreak="0">
    <w:nsid w:val="50703190"/>
    <w:multiLevelType w:val="hybridMultilevel"/>
    <w:tmpl w:val="6206D636"/>
    <w:lvl w:ilvl="0" w:tplc="04250019">
      <w:start w:val="1"/>
      <w:numFmt w:val="lowerLetter"/>
      <w:lvlText w:val="%1."/>
      <w:lvlJc w:val="left"/>
      <w:pPr>
        <w:ind w:left="1146" w:hanging="360"/>
      </w:pPr>
    </w:lvl>
    <w:lvl w:ilvl="1" w:tplc="04250019" w:tentative="1">
      <w:start w:val="1"/>
      <w:numFmt w:val="lowerLetter"/>
      <w:lvlText w:val="%2."/>
      <w:lvlJc w:val="left"/>
      <w:pPr>
        <w:ind w:left="1866" w:hanging="360"/>
      </w:pPr>
    </w:lvl>
    <w:lvl w:ilvl="2" w:tplc="0425001B" w:tentative="1">
      <w:start w:val="1"/>
      <w:numFmt w:val="lowerRoman"/>
      <w:lvlText w:val="%3."/>
      <w:lvlJc w:val="right"/>
      <w:pPr>
        <w:ind w:left="2586" w:hanging="180"/>
      </w:pPr>
    </w:lvl>
    <w:lvl w:ilvl="3" w:tplc="0425000F" w:tentative="1">
      <w:start w:val="1"/>
      <w:numFmt w:val="decimal"/>
      <w:lvlText w:val="%4."/>
      <w:lvlJc w:val="left"/>
      <w:pPr>
        <w:ind w:left="3306" w:hanging="360"/>
      </w:pPr>
    </w:lvl>
    <w:lvl w:ilvl="4" w:tplc="04250019">
      <w:start w:val="1"/>
      <w:numFmt w:val="lowerLetter"/>
      <w:lvlText w:val="%5."/>
      <w:lvlJc w:val="left"/>
      <w:pPr>
        <w:ind w:left="4026" w:hanging="360"/>
      </w:pPr>
    </w:lvl>
    <w:lvl w:ilvl="5" w:tplc="0425001B" w:tentative="1">
      <w:start w:val="1"/>
      <w:numFmt w:val="lowerRoman"/>
      <w:lvlText w:val="%6."/>
      <w:lvlJc w:val="right"/>
      <w:pPr>
        <w:ind w:left="4746" w:hanging="180"/>
      </w:pPr>
    </w:lvl>
    <w:lvl w:ilvl="6" w:tplc="0425000F" w:tentative="1">
      <w:start w:val="1"/>
      <w:numFmt w:val="decimal"/>
      <w:lvlText w:val="%7."/>
      <w:lvlJc w:val="left"/>
      <w:pPr>
        <w:ind w:left="5466" w:hanging="360"/>
      </w:pPr>
    </w:lvl>
    <w:lvl w:ilvl="7" w:tplc="04250019" w:tentative="1">
      <w:start w:val="1"/>
      <w:numFmt w:val="lowerLetter"/>
      <w:lvlText w:val="%8."/>
      <w:lvlJc w:val="left"/>
      <w:pPr>
        <w:ind w:left="6186" w:hanging="360"/>
      </w:pPr>
    </w:lvl>
    <w:lvl w:ilvl="8" w:tplc="042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7" w15:restartNumberingAfterBreak="0">
    <w:nsid w:val="55DF0411"/>
    <w:multiLevelType w:val="multilevel"/>
    <w:tmpl w:val="63B81C5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6682AD8"/>
    <w:multiLevelType w:val="hybridMultilevel"/>
    <w:tmpl w:val="406AB594"/>
    <w:lvl w:ilvl="0" w:tplc="041043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6861E35"/>
    <w:multiLevelType w:val="multilevel"/>
    <w:tmpl w:val="21CA8B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56F65324"/>
    <w:multiLevelType w:val="hybridMultilevel"/>
    <w:tmpl w:val="667C224E"/>
    <w:lvl w:ilvl="0" w:tplc="96E69F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BD260F9"/>
    <w:multiLevelType w:val="multilevel"/>
    <w:tmpl w:val="D3F8714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5BED6B44"/>
    <w:multiLevelType w:val="hybridMultilevel"/>
    <w:tmpl w:val="25C0A8C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C58736C"/>
    <w:multiLevelType w:val="hybridMultilevel"/>
    <w:tmpl w:val="6FCEA610"/>
    <w:lvl w:ilvl="0" w:tplc="04250017">
      <w:start w:val="1"/>
      <w:numFmt w:val="lowerLetter"/>
      <w:lvlText w:val="%1)"/>
      <w:lvlJc w:val="left"/>
      <w:pPr>
        <w:ind w:left="927" w:hanging="360"/>
      </w:pPr>
    </w:lvl>
    <w:lvl w:ilvl="1" w:tplc="04250019" w:tentative="1">
      <w:start w:val="1"/>
      <w:numFmt w:val="lowerLetter"/>
      <w:lvlText w:val="%2."/>
      <w:lvlJc w:val="left"/>
      <w:pPr>
        <w:ind w:left="1647" w:hanging="360"/>
      </w:pPr>
    </w:lvl>
    <w:lvl w:ilvl="2" w:tplc="0425001B" w:tentative="1">
      <w:start w:val="1"/>
      <w:numFmt w:val="lowerRoman"/>
      <w:lvlText w:val="%3."/>
      <w:lvlJc w:val="right"/>
      <w:pPr>
        <w:ind w:left="2367" w:hanging="180"/>
      </w:pPr>
    </w:lvl>
    <w:lvl w:ilvl="3" w:tplc="0425000F" w:tentative="1">
      <w:start w:val="1"/>
      <w:numFmt w:val="decimal"/>
      <w:lvlText w:val="%4."/>
      <w:lvlJc w:val="left"/>
      <w:pPr>
        <w:ind w:left="3087" w:hanging="360"/>
      </w:pPr>
    </w:lvl>
    <w:lvl w:ilvl="4" w:tplc="04250019" w:tentative="1">
      <w:start w:val="1"/>
      <w:numFmt w:val="lowerLetter"/>
      <w:lvlText w:val="%5."/>
      <w:lvlJc w:val="left"/>
      <w:pPr>
        <w:ind w:left="3807" w:hanging="360"/>
      </w:pPr>
    </w:lvl>
    <w:lvl w:ilvl="5" w:tplc="0425001B" w:tentative="1">
      <w:start w:val="1"/>
      <w:numFmt w:val="lowerRoman"/>
      <w:lvlText w:val="%6."/>
      <w:lvlJc w:val="right"/>
      <w:pPr>
        <w:ind w:left="4527" w:hanging="180"/>
      </w:pPr>
    </w:lvl>
    <w:lvl w:ilvl="6" w:tplc="0425000F" w:tentative="1">
      <w:start w:val="1"/>
      <w:numFmt w:val="decimal"/>
      <w:lvlText w:val="%7."/>
      <w:lvlJc w:val="left"/>
      <w:pPr>
        <w:ind w:left="5247" w:hanging="360"/>
      </w:pPr>
    </w:lvl>
    <w:lvl w:ilvl="7" w:tplc="04250019" w:tentative="1">
      <w:start w:val="1"/>
      <w:numFmt w:val="lowerLetter"/>
      <w:lvlText w:val="%8."/>
      <w:lvlJc w:val="left"/>
      <w:pPr>
        <w:ind w:left="5967" w:hanging="360"/>
      </w:pPr>
    </w:lvl>
    <w:lvl w:ilvl="8" w:tplc="042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4" w15:restartNumberingAfterBreak="0">
    <w:nsid w:val="5ECF0656"/>
    <w:multiLevelType w:val="multilevel"/>
    <w:tmpl w:val="6A7C9C3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61873343"/>
    <w:multiLevelType w:val="multilevel"/>
    <w:tmpl w:val="B658F24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6439325C"/>
    <w:multiLevelType w:val="hybridMultilevel"/>
    <w:tmpl w:val="9AECDAE2"/>
    <w:lvl w:ilvl="0" w:tplc="0C1E3F3E">
      <w:start w:val="1"/>
      <w:numFmt w:val="lowerLetter"/>
      <w:pStyle w:val="Loenditpp"/>
      <w:lvlText w:val="%1)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1" w:tplc="8C4A81B6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4A85ACD"/>
    <w:multiLevelType w:val="multilevel"/>
    <w:tmpl w:val="E100635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65041987"/>
    <w:multiLevelType w:val="multilevel"/>
    <w:tmpl w:val="937A19D4"/>
    <w:lvl w:ilvl="0">
      <w:start w:val="8"/>
      <w:numFmt w:val="decimal"/>
      <w:lvlText w:val="%1."/>
      <w:lvlJc w:val="left"/>
      <w:pPr>
        <w:ind w:left="567" w:hanging="567"/>
      </w:pPr>
      <w:rPr>
        <w:rFonts w:hint="default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9" w15:restartNumberingAfterBreak="0">
    <w:nsid w:val="68501C53"/>
    <w:multiLevelType w:val="hybridMultilevel"/>
    <w:tmpl w:val="50682906"/>
    <w:lvl w:ilvl="0" w:tplc="199E1BFE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B6E1EAF"/>
    <w:multiLevelType w:val="hybridMultilevel"/>
    <w:tmpl w:val="85C2D1B8"/>
    <w:lvl w:ilvl="0" w:tplc="8BF851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C0A135A"/>
    <w:multiLevelType w:val="multilevel"/>
    <w:tmpl w:val="1CCC03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2" w15:restartNumberingAfterBreak="0">
    <w:nsid w:val="6D5B0B30"/>
    <w:multiLevelType w:val="multilevel"/>
    <w:tmpl w:val="EE469D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8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3" w15:restartNumberingAfterBreak="0">
    <w:nsid w:val="6E9353BD"/>
    <w:multiLevelType w:val="hybridMultilevel"/>
    <w:tmpl w:val="9B12A12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2D34C15"/>
    <w:multiLevelType w:val="multilevel"/>
    <w:tmpl w:val="D3F8714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5" w15:restartNumberingAfterBreak="0">
    <w:nsid w:val="730546CE"/>
    <w:multiLevelType w:val="hybridMultilevel"/>
    <w:tmpl w:val="426EC9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57B30E3"/>
    <w:multiLevelType w:val="hybridMultilevel"/>
    <w:tmpl w:val="771A9BC2"/>
    <w:lvl w:ilvl="0" w:tplc="A7A87C7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647" w:hanging="360"/>
      </w:pPr>
    </w:lvl>
    <w:lvl w:ilvl="2" w:tplc="0425001B" w:tentative="1">
      <w:start w:val="1"/>
      <w:numFmt w:val="lowerRoman"/>
      <w:lvlText w:val="%3."/>
      <w:lvlJc w:val="right"/>
      <w:pPr>
        <w:ind w:left="2367" w:hanging="180"/>
      </w:pPr>
    </w:lvl>
    <w:lvl w:ilvl="3" w:tplc="0425000F" w:tentative="1">
      <w:start w:val="1"/>
      <w:numFmt w:val="decimal"/>
      <w:lvlText w:val="%4."/>
      <w:lvlJc w:val="left"/>
      <w:pPr>
        <w:ind w:left="3087" w:hanging="360"/>
      </w:pPr>
    </w:lvl>
    <w:lvl w:ilvl="4" w:tplc="04250019" w:tentative="1">
      <w:start w:val="1"/>
      <w:numFmt w:val="lowerLetter"/>
      <w:lvlText w:val="%5."/>
      <w:lvlJc w:val="left"/>
      <w:pPr>
        <w:ind w:left="3807" w:hanging="360"/>
      </w:pPr>
    </w:lvl>
    <w:lvl w:ilvl="5" w:tplc="0425001B" w:tentative="1">
      <w:start w:val="1"/>
      <w:numFmt w:val="lowerRoman"/>
      <w:lvlText w:val="%6."/>
      <w:lvlJc w:val="right"/>
      <w:pPr>
        <w:ind w:left="4527" w:hanging="180"/>
      </w:pPr>
    </w:lvl>
    <w:lvl w:ilvl="6" w:tplc="0425000F" w:tentative="1">
      <w:start w:val="1"/>
      <w:numFmt w:val="decimal"/>
      <w:lvlText w:val="%7."/>
      <w:lvlJc w:val="left"/>
      <w:pPr>
        <w:ind w:left="5247" w:hanging="360"/>
      </w:pPr>
    </w:lvl>
    <w:lvl w:ilvl="7" w:tplc="04250019" w:tentative="1">
      <w:start w:val="1"/>
      <w:numFmt w:val="lowerLetter"/>
      <w:lvlText w:val="%8."/>
      <w:lvlJc w:val="left"/>
      <w:pPr>
        <w:ind w:left="5967" w:hanging="360"/>
      </w:pPr>
    </w:lvl>
    <w:lvl w:ilvl="8" w:tplc="042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7" w15:restartNumberingAfterBreak="0">
    <w:nsid w:val="77DE5C8E"/>
    <w:multiLevelType w:val="multilevel"/>
    <w:tmpl w:val="D7929B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797D0B19"/>
    <w:multiLevelType w:val="multilevel"/>
    <w:tmpl w:val="F3BAC25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9" w15:restartNumberingAfterBreak="0">
    <w:nsid w:val="7A8E7C3C"/>
    <w:multiLevelType w:val="multilevel"/>
    <w:tmpl w:val="BA5A96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90" w15:restartNumberingAfterBreak="0">
    <w:nsid w:val="7B0130DC"/>
    <w:multiLevelType w:val="hybridMultilevel"/>
    <w:tmpl w:val="901C214E"/>
    <w:lvl w:ilvl="0" w:tplc="B6B8583E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2490" w:hanging="360"/>
      </w:pPr>
    </w:lvl>
    <w:lvl w:ilvl="2" w:tplc="0425001B">
      <w:start w:val="1"/>
      <w:numFmt w:val="lowerRoman"/>
      <w:lvlText w:val="%3."/>
      <w:lvlJc w:val="right"/>
      <w:pPr>
        <w:ind w:left="3210" w:hanging="180"/>
      </w:pPr>
    </w:lvl>
    <w:lvl w:ilvl="3" w:tplc="0425000F" w:tentative="1">
      <w:start w:val="1"/>
      <w:numFmt w:val="decimal"/>
      <w:lvlText w:val="%4."/>
      <w:lvlJc w:val="left"/>
      <w:pPr>
        <w:ind w:left="3930" w:hanging="360"/>
      </w:pPr>
    </w:lvl>
    <w:lvl w:ilvl="4" w:tplc="04250019" w:tentative="1">
      <w:start w:val="1"/>
      <w:numFmt w:val="lowerLetter"/>
      <w:lvlText w:val="%5."/>
      <w:lvlJc w:val="left"/>
      <w:pPr>
        <w:ind w:left="4650" w:hanging="360"/>
      </w:pPr>
    </w:lvl>
    <w:lvl w:ilvl="5" w:tplc="0425001B" w:tentative="1">
      <w:start w:val="1"/>
      <w:numFmt w:val="lowerRoman"/>
      <w:lvlText w:val="%6."/>
      <w:lvlJc w:val="right"/>
      <w:pPr>
        <w:ind w:left="5370" w:hanging="180"/>
      </w:pPr>
    </w:lvl>
    <w:lvl w:ilvl="6" w:tplc="0425000F" w:tentative="1">
      <w:start w:val="1"/>
      <w:numFmt w:val="decimal"/>
      <w:lvlText w:val="%7."/>
      <w:lvlJc w:val="left"/>
      <w:pPr>
        <w:ind w:left="6090" w:hanging="360"/>
      </w:pPr>
    </w:lvl>
    <w:lvl w:ilvl="7" w:tplc="04250019" w:tentative="1">
      <w:start w:val="1"/>
      <w:numFmt w:val="lowerLetter"/>
      <w:lvlText w:val="%8."/>
      <w:lvlJc w:val="left"/>
      <w:pPr>
        <w:ind w:left="6810" w:hanging="360"/>
      </w:pPr>
    </w:lvl>
    <w:lvl w:ilvl="8" w:tplc="042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91" w15:restartNumberingAfterBreak="0">
    <w:nsid w:val="7BED1088"/>
    <w:multiLevelType w:val="hybridMultilevel"/>
    <w:tmpl w:val="0CAEF3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C4A7E55"/>
    <w:multiLevelType w:val="hybridMultilevel"/>
    <w:tmpl w:val="5B424FE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D2248A8"/>
    <w:multiLevelType w:val="hybridMultilevel"/>
    <w:tmpl w:val="4E240B20"/>
    <w:lvl w:ilvl="0" w:tplc="1E7CC5D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F1C25C6"/>
    <w:multiLevelType w:val="multilevel"/>
    <w:tmpl w:val="CE04E50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040817834">
    <w:abstractNumId w:val="57"/>
  </w:num>
  <w:num w:numId="2" w16cid:durableId="264270530">
    <w:abstractNumId w:val="76"/>
  </w:num>
  <w:num w:numId="3" w16cid:durableId="1346591314">
    <w:abstractNumId w:val="44"/>
  </w:num>
  <w:num w:numId="4" w16cid:durableId="1156536797">
    <w:abstractNumId w:val="60"/>
  </w:num>
  <w:num w:numId="5" w16cid:durableId="1170947872">
    <w:abstractNumId w:val="49"/>
  </w:num>
  <w:num w:numId="6" w16cid:durableId="2065446839">
    <w:abstractNumId w:val="80"/>
  </w:num>
  <w:num w:numId="7" w16cid:durableId="513886431">
    <w:abstractNumId w:val="70"/>
  </w:num>
  <w:num w:numId="8" w16cid:durableId="1542597484">
    <w:abstractNumId w:val="58"/>
  </w:num>
  <w:num w:numId="9" w16cid:durableId="458303349">
    <w:abstractNumId w:val="85"/>
  </w:num>
  <w:num w:numId="10" w16cid:durableId="1452359971">
    <w:abstractNumId w:val="68"/>
  </w:num>
  <w:num w:numId="11" w16cid:durableId="903755300">
    <w:abstractNumId w:val="91"/>
  </w:num>
  <w:num w:numId="12" w16cid:durableId="2089884954">
    <w:abstractNumId w:val="61"/>
  </w:num>
  <w:num w:numId="13" w16cid:durableId="869342829">
    <w:abstractNumId w:val="52"/>
  </w:num>
  <w:num w:numId="14" w16cid:durableId="135102313">
    <w:abstractNumId w:val="81"/>
  </w:num>
  <w:num w:numId="15" w16cid:durableId="1010640854">
    <w:abstractNumId w:val="40"/>
  </w:num>
  <w:num w:numId="16" w16cid:durableId="131365990">
    <w:abstractNumId w:val="56"/>
  </w:num>
  <w:num w:numId="17" w16cid:durableId="855923479">
    <w:abstractNumId w:val="53"/>
  </w:num>
  <w:num w:numId="18" w16cid:durableId="541750113">
    <w:abstractNumId w:val="63"/>
  </w:num>
  <w:num w:numId="19" w16cid:durableId="557279956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1336292">
    <w:abstractNumId w:val="62"/>
  </w:num>
  <w:num w:numId="21" w16cid:durableId="888105831">
    <w:abstractNumId w:val="90"/>
  </w:num>
  <w:num w:numId="22" w16cid:durableId="1570798416">
    <w:abstractNumId w:val="86"/>
  </w:num>
  <w:num w:numId="23" w16cid:durableId="787892120">
    <w:abstractNumId w:val="59"/>
  </w:num>
  <w:num w:numId="24" w16cid:durableId="2141536458">
    <w:abstractNumId w:val="45"/>
  </w:num>
  <w:num w:numId="25" w16cid:durableId="194929070">
    <w:abstractNumId w:val="74"/>
  </w:num>
  <w:num w:numId="26" w16cid:durableId="78794950">
    <w:abstractNumId w:val="47"/>
  </w:num>
  <w:num w:numId="27" w16cid:durableId="1782913989">
    <w:abstractNumId w:val="88"/>
  </w:num>
  <w:num w:numId="28" w16cid:durableId="1529483983">
    <w:abstractNumId w:val="87"/>
  </w:num>
  <w:num w:numId="29" w16cid:durableId="1221206350">
    <w:abstractNumId w:val="94"/>
  </w:num>
  <w:num w:numId="30" w16cid:durableId="1239366327">
    <w:abstractNumId w:val="37"/>
  </w:num>
  <w:num w:numId="31" w16cid:durableId="641269864">
    <w:abstractNumId w:val="54"/>
  </w:num>
  <w:num w:numId="32" w16cid:durableId="2032410613">
    <w:abstractNumId w:val="51"/>
  </w:num>
  <w:num w:numId="33" w16cid:durableId="980421275">
    <w:abstractNumId w:val="48"/>
  </w:num>
  <w:num w:numId="34" w16cid:durableId="1346664172">
    <w:abstractNumId w:val="89"/>
  </w:num>
  <w:num w:numId="35" w16cid:durableId="224688354">
    <w:abstractNumId w:val="69"/>
  </w:num>
  <w:num w:numId="36" w16cid:durableId="1609040387">
    <w:abstractNumId w:val="71"/>
  </w:num>
  <w:num w:numId="37" w16cid:durableId="1846363319">
    <w:abstractNumId w:val="41"/>
  </w:num>
  <w:num w:numId="38" w16cid:durableId="1157040568">
    <w:abstractNumId w:val="55"/>
  </w:num>
  <w:num w:numId="39" w16cid:durableId="483160584">
    <w:abstractNumId w:val="67"/>
  </w:num>
  <w:num w:numId="40" w16cid:durableId="86509809">
    <w:abstractNumId w:val="75"/>
  </w:num>
  <w:num w:numId="41" w16cid:durableId="427503618">
    <w:abstractNumId w:val="64"/>
  </w:num>
  <w:num w:numId="42" w16cid:durableId="72439893">
    <w:abstractNumId w:val="3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627247974">
    <w:abstractNumId w:val="50"/>
  </w:num>
  <w:num w:numId="44" w16cid:durableId="2047899689">
    <w:abstractNumId w:val="73"/>
  </w:num>
  <w:num w:numId="45" w16cid:durableId="386221605">
    <w:abstractNumId w:val="77"/>
  </w:num>
  <w:num w:numId="46" w16cid:durableId="66538204">
    <w:abstractNumId w:val="43"/>
  </w:num>
  <w:num w:numId="47" w16cid:durableId="1908684441">
    <w:abstractNumId w:val="79"/>
  </w:num>
  <w:num w:numId="48" w16cid:durableId="1306399049">
    <w:abstractNumId w:val="83"/>
  </w:num>
  <w:num w:numId="49" w16cid:durableId="1785154102">
    <w:abstractNumId w:val="78"/>
  </w:num>
  <w:num w:numId="50" w16cid:durableId="1123235011">
    <w:abstractNumId w:val="66"/>
  </w:num>
  <w:num w:numId="51" w16cid:durableId="1087844732">
    <w:abstractNumId w:val="84"/>
  </w:num>
  <w:num w:numId="52" w16cid:durableId="297609708">
    <w:abstractNumId w:val="82"/>
  </w:num>
  <w:num w:numId="53" w16cid:durableId="391581046">
    <w:abstractNumId w:val="72"/>
  </w:num>
  <w:num w:numId="54" w16cid:durableId="196164760">
    <w:abstractNumId w:val="65"/>
  </w:num>
  <w:num w:numId="55" w16cid:durableId="178474824">
    <w:abstractNumId w:val="93"/>
  </w:num>
  <w:num w:numId="56" w16cid:durableId="797643922">
    <w:abstractNumId w:val="46"/>
  </w:num>
  <w:num w:numId="57" w16cid:durableId="781798772">
    <w:abstractNumId w:val="42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E81"/>
    <w:rsid w:val="000004D1"/>
    <w:rsid w:val="00001EB3"/>
    <w:rsid w:val="00002989"/>
    <w:rsid w:val="00002CEB"/>
    <w:rsid w:val="0000361F"/>
    <w:rsid w:val="0000363A"/>
    <w:rsid w:val="00006054"/>
    <w:rsid w:val="00007BA7"/>
    <w:rsid w:val="00011159"/>
    <w:rsid w:val="0001358A"/>
    <w:rsid w:val="00013CD8"/>
    <w:rsid w:val="000141E7"/>
    <w:rsid w:val="00015C51"/>
    <w:rsid w:val="00017704"/>
    <w:rsid w:val="00022B48"/>
    <w:rsid w:val="00025D20"/>
    <w:rsid w:val="000264DB"/>
    <w:rsid w:val="0002747E"/>
    <w:rsid w:val="00030EC5"/>
    <w:rsid w:val="00033B5C"/>
    <w:rsid w:val="00034049"/>
    <w:rsid w:val="00036459"/>
    <w:rsid w:val="00036758"/>
    <w:rsid w:val="00037D37"/>
    <w:rsid w:val="000405AC"/>
    <w:rsid w:val="00040787"/>
    <w:rsid w:val="0004296C"/>
    <w:rsid w:val="000439D4"/>
    <w:rsid w:val="00045DE3"/>
    <w:rsid w:val="0005161C"/>
    <w:rsid w:val="00051C65"/>
    <w:rsid w:val="00052118"/>
    <w:rsid w:val="00052DEB"/>
    <w:rsid w:val="00053686"/>
    <w:rsid w:val="0005586E"/>
    <w:rsid w:val="00056524"/>
    <w:rsid w:val="00061838"/>
    <w:rsid w:val="00063EB9"/>
    <w:rsid w:val="00064AA1"/>
    <w:rsid w:val="00065AE6"/>
    <w:rsid w:val="000669CD"/>
    <w:rsid w:val="0007035B"/>
    <w:rsid w:val="000703BC"/>
    <w:rsid w:val="0007370A"/>
    <w:rsid w:val="00074A2A"/>
    <w:rsid w:val="00074DF0"/>
    <w:rsid w:val="000753B2"/>
    <w:rsid w:val="000766E1"/>
    <w:rsid w:val="000768E4"/>
    <w:rsid w:val="00080879"/>
    <w:rsid w:val="00080950"/>
    <w:rsid w:val="000813B0"/>
    <w:rsid w:val="00082DFA"/>
    <w:rsid w:val="000833A9"/>
    <w:rsid w:val="0008509B"/>
    <w:rsid w:val="0008551D"/>
    <w:rsid w:val="000856B6"/>
    <w:rsid w:val="00085F82"/>
    <w:rsid w:val="00086DD2"/>
    <w:rsid w:val="00093A9D"/>
    <w:rsid w:val="00093D21"/>
    <w:rsid w:val="00095B6A"/>
    <w:rsid w:val="00096995"/>
    <w:rsid w:val="00097F3F"/>
    <w:rsid w:val="000A0FE4"/>
    <w:rsid w:val="000A2582"/>
    <w:rsid w:val="000A36D9"/>
    <w:rsid w:val="000A3BE9"/>
    <w:rsid w:val="000B0386"/>
    <w:rsid w:val="000B2FD7"/>
    <w:rsid w:val="000B53FC"/>
    <w:rsid w:val="000B78FA"/>
    <w:rsid w:val="000C0A7C"/>
    <w:rsid w:val="000C377F"/>
    <w:rsid w:val="000C5257"/>
    <w:rsid w:val="000C5871"/>
    <w:rsid w:val="000D0684"/>
    <w:rsid w:val="000D1186"/>
    <w:rsid w:val="000D1CB6"/>
    <w:rsid w:val="000D1DF2"/>
    <w:rsid w:val="000D58E8"/>
    <w:rsid w:val="000D7F5C"/>
    <w:rsid w:val="000E0318"/>
    <w:rsid w:val="000E0649"/>
    <w:rsid w:val="000E1838"/>
    <w:rsid w:val="000E2035"/>
    <w:rsid w:val="000E356C"/>
    <w:rsid w:val="000E4A4E"/>
    <w:rsid w:val="000E6812"/>
    <w:rsid w:val="000E7024"/>
    <w:rsid w:val="000E7EAE"/>
    <w:rsid w:val="000F0AC6"/>
    <w:rsid w:val="000F4C21"/>
    <w:rsid w:val="000F557C"/>
    <w:rsid w:val="000F5E2A"/>
    <w:rsid w:val="000F5F90"/>
    <w:rsid w:val="000F72E2"/>
    <w:rsid w:val="00101604"/>
    <w:rsid w:val="00102EA2"/>
    <w:rsid w:val="001032AA"/>
    <w:rsid w:val="00106360"/>
    <w:rsid w:val="00110671"/>
    <w:rsid w:val="00111CF9"/>
    <w:rsid w:val="001121F2"/>
    <w:rsid w:val="0011370E"/>
    <w:rsid w:val="00113CE8"/>
    <w:rsid w:val="0011474F"/>
    <w:rsid w:val="0011748A"/>
    <w:rsid w:val="00121927"/>
    <w:rsid w:val="001226E3"/>
    <w:rsid w:val="001243B9"/>
    <w:rsid w:val="001277D9"/>
    <w:rsid w:val="00127E9E"/>
    <w:rsid w:val="0013169B"/>
    <w:rsid w:val="00132AD8"/>
    <w:rsid w:val="00132AEE"/>
    <w:rsid w:val="00133DBB"/>
    <w:rsid w:val="001356EA"/>
    <w:rsid w:val="00136C87"/>
    <w:rsid w:val="0013782C"/>
    <w:rsid w:val="00137B81"/>
    <w:rsid w:val="0014057C"/>
    <w:rsid w:val="00140BD8"/>
    <w:rsid w:val="00140D62"/>
    <w:rsid w:val="00142D2C"/>
    <w:rsid w:val="001435CE"/>
    <w:rsid w:val="001455C2"/>
    <w:rsid w:val="001526C0"/>
    <w:rsid w:val="00153227"/>
    <w:rsid w:val="00153E82"/>
    <w:rsid w:val="00154627"/>
    <w:rsid w:val="00157C7A"/>
    <w:rsid w:val="00162D49"/>
    <w:rsid w:val="00164305"/>
    <w:rsid w:val="001655C9"/>
    <w:rsid w:val="00166061"/>
    <w:rsid w:val="00171111"/>
    <w:rsid w:val="00171716"/>
    <w:rsid w:val="0017233E"/>
    <w:rsid w:val="00173F5C"/>
    <w:rsid w:val="0017444A"/>
    <w:rsid w:val="00174B55"/>
    <w:rsid w:val="00174CC5"/>
    <w:rsid w:val="00175B66"/>
    <w:rsid w:val="00176563"/>
    <w:rsid w:val="00177909"/>
    <w:rsid w:val="001838CB"/>
    <w:rsid w:val="00184B6A"/>
    <w:rsid w:val="00184DD4"/>
    <w:rsid w:val="001850E9"/>
    <w:rsid w:val="00185203"/>
    <w:rsid w:val="0018788B"/>
    <w:rsid w:val="001878F8"/>
    <w:rsid w:val="00187FE8"/>
    <w:rsid w:val="0019056D"/>
    <w:rsid w:val="00191078"/>
    <w:rsid w:val="00191421"/>
    <w:rsid w:val="00193F37"/>
    <w:rsid w:val="001949B8"/>
    <w:rsid w:val="00194FEC"/>
    <w:rsid w:val="0019648B"/>
    <w:rsid w:val="00197274"/>
    <w:rsid w:val="00197DF7"/>
    <w:rsid w:val="001A0961"/>
    <w:rsid w:val="001A19EA"/>
    <w:rsid w:val="001A21EC"/>
    <w:rsid w:val="001A226A"/>
    <w:rsid w:val="001A32A0"/>
    <w:rsid w:val="001A4560"/>
    <w:rsid w:val="001A73AC"/>
    <w:rsid w:val="001A7E55"/>
    <w:rsid w:val="001B077D"/>
    <w:rsid w:val="001B2AEC"/>
    <w:rsid w:val="001B48CB"/>
    <w:rsid w:val="001B4F75"/>
    <w:rsid w:val="001B6320"/>
    <w:rsid w:val="001B67D6"/>
    <w:rsid w:val="001B6CF1"/>
    <w:rsid w:val="001B738E"/>
    <w:rsid w:val="001B76AF"/>
    <w:rsid w:val="001C003D"/>
    <w:rsid w:val="001C1720"/>
    <w:rsid w:val="001C2607"/>
    <w:rsid w:val="001C40F4"/>
    <w:rsid w:val="001C4478"/>
    <w:rsid w:val="001D02AD"/>
    <w:rsid w:val="001D3CC6"/>
    <w:rsid w:val="001D617C"/>
    <w:rsid w:val="001D6F9B"/>
    <w:rsid w:val="001D710F"/>
    <w:rsid w:val="001E0496"/>
    <w:rsid w:val="001E05B3"/>
    <w:rsid w:val="001E0FFD"/>
    <w:rsid w:val="001E1429"/>
    <w:rsid w:val="001E2D91"/>
    <w:rsid w:val="001E2DD6"/>
    <w:rsid w:val="001E42E4"/>
    <w:rsid w:val="001E43E2"/>
    <w:rsid w:val="001E5013"/>
    <w:rsid w:val="001E5820"/>
    <w:rsid w:val="001E58BF"/>
    <w:rsid w:val="001E7FEA"/>
    <w:rsid w:val="001F029A"/>
    <w:rsid w:val="001F0E5B"/>
    <w:rsid w:val="001F19F8"/>
    <w:rsid w:val="001F2808"/>
    <w:rsid w:val="001F30CA"/>
    <w:rsid w:val="001F3DCE"/>
    <w:rsid w:val="001F52DF"/>
    <w:rsid w:val="001F6601"/>
    <w:rsid w:val="001F6CBD"/>
    <w:rsid w:val="002019A3"/>
    <w:rsid w:val="00201A16"/>
    <w:rsid w:val="0020208C"/>
    <w:rsid w:val="0020251D"/>
    <w:rsid w:val="002037A6"/>
    <w:rsid w:val="002042F5"/>
    <w:rsid w:val="0020577A"/>
    <w:rsid w:val="002061A2"/>
    <w:rsid w:val="00206341"/>
    <w:rsid w:val="00207E73"/>
    <w:rsid w:val="00214EA5"/>
    <w:rsid w:val="00215EB2"/>
    <w:rsid w:val="002218BD"/>
    <w:rsid w:val="00222504"/>
    <w:rsid w:val="0022263B"/>
    <w:rsid w:val="0022266B"/>
    <w:rsid w:val="0022267D"/>
    <w:rsid w:val="00223FB7"/>
    <w:rsid w:val="00226993"/>
    <w:rsid w:val="002306DC"/>
    <w:rsid w:val="00232071"/>
    <w:rsid w:val="002325BB"/>
    <w:rsid w:val="00233B66"/>
    <w:rsid w:val="002356BB"/>
    <w:rsid w:val="00236884"/>
    <w:rsid w:val="002401E1"/>
    <w:rsid w:val="00241D90"/>
    <w:rsid w:val="002427C1"/>
    <w:rsid w:val="00243C8B"/>
    <w:rsid w:val="00243F8E"/>
    <w:rsid w:val="00243FB7"/>
    <w:rsid w:val="0025055E"/>
    <w:rsid w:val="00251CE8"/>
    <w:rsid w:val="00254DF3"/>
    <w:rsid w:val="00256554"/>
    <w:rsid w:val="002573E7"/>
    <w:rsid w:val="00260F38"/>
    <w:rsid w:val="002623E2"/>
    <w:rsid w:val="0026365F"/>
    <w:rsid w:val="0026601C"/>
    <w:rsid w:val="0027129A"/>
    <w:rsid w:val="002759A4"/>
    <w:rsid w:val="0027769D"/>
    <w:rsid w:val="002776A6"/>
    <w:rsid w:val="00281434"/>
    <w:rsid w:val="00282FE7"/>
    <w:rsid w:val="002832BD"/>
    <w:rsid w:val="00283F94"/>
    <w:rsid w:val="00284B2F"/>
    <w:rsid w:val="00286480"/>
    <w:rsid w:val="0028703F"/>
    <w:rsid w:val="0029547D"/>
    <w:rsid w:val="00295FB5"/>
    <w:rsid w:val="002960D6"/>
    <w:rsid w:val="0029C3BB"/>
    <w:rsid w:val="002A05CF"/>
    <w:rsid w:val="002A3F04"/>
    <w:rsid w:val="002A5EBF"/>
    <w:rsid w:val="002A76CA"/>
    <w:rsid w:val="002A7E2D"/>
    <w:rsid w:val="002B2313"/>
    <w:rsid w:val="002B2B1A"/>
    <w:rsid w:val="002B2E79"/>
    <w:rsid w:val="002B304D"/>
    <w:rsid w:val="002B322F"/>
    <w:rsid w:val="002B33F5"/>
    <w:rsid w:val="002B4C96"/>
    <w:rsid w:val="002B7558"/>
    <w:rsid w:val="002C01EF"/>
    <w:rsid w:val="002C0E2E"/>
    <w:rsid w:val="002C1C9F"/>
    <w:rsid w:val="002C1E77"/>
    <w:rsid w:val="002C2994"/>
    <w:rsid w:val="002C2D7F"/>
    <w:rsid w:val="002C31DB"/>
    <w:rsid w:val="002C3E9C"/>
    <w:rsid w:val="002C5811"/>
    <w:rsid w:val="002C6539"/>
    <w:rsid w:val="002C7416"/>
    <w:rsid w:val="002C7A9A"/>
    <w:rsid w:val="002D1CD6"/>
    <w:rsid w:val="002D1F79"/>
    <w:rsid w:val="002D52B8"/>
    <w:rsid w:val="002D5E36"/>
    <w:rsid w:val="002D6E5A"/>
    <w:rsid w:val="002D6F38"/>
    <w:rsid w:val="002D7143"/>
    <w:rsid w:val="002E09CE"/>
    <w:rsid w:val="002E1AA5"/>
    <w:rsid w:val="002E2D02"/>
    <w:rsid w:val="002E35F8"/>
    <w:rsid w:val="002E3DC5"/>
    <w:rsid w:val="002E7F57"/>
    <w:rsid w:val="002F0418"/>
    <w:rsid w:val="002F471A"/>
    <w:rsid w:val="002F4ED5"/>
    <w:rsid w:val="002F5DFD"/>
    <w:rsid w:val="003004E0"/>
    <w:rsid w:val="003005CA"/>
    <w:rsid w:val="003010A1"/>
    <w:rsid w:val="003013A3"/>
    <w:rsid w:val="0030198B"/>
    <w:rsid w:val="00302128"/>
    <w:rsid w:val="00302470"/>
    <w:rsid w:val="003026FE"/>
    <w:rsid w:val="00304C2F"/>
    <w:rsid w:val="00304C5E"/>
    <w:rsid w:val="00306931"/>
    <w:rsid w:val="003069AA"/>
    <w:rsid w:val="00306B8F"/>
    <w:rsid w:val="00307BBF"/>
    <w:rsid w:val="003109C1"/>
    <w:rsid w:val="00313C3C"/>
    <w:rsid w:val="003154F4"/>
    <w:rsid w:val="003156A1"/>
    <w:rsid w:val="0031672E"/>
    <w:rsid w:val="003202D9"/>
    <w:rsid w:val="00320F78"/>
    <w:rsid w:val="0032103E"/>
    <w:rsid w:val="00322143"/>
    <w:rsid w:val="003223CB"/>
    <w:rsid w:val="00322DDB"/>
    <w:rsid w:val="00327BC4"/>
    <w:rsid w:val="00330A49"/>
    <w:rsid w:val="003321DF"/>
    <w:rsid w:val="00334844"/>
    <w:rsid w:val="0033522B"/>
    <w:rsid w:val="00336311"/>
    <w:rsid w:val="00336CF5"/>
    <w:rsid w:val="00337CD7"/>
    <w:rsid w:val="003411AE"/>
    <w:rsid w:val="00341F9D"/>
    <w:rsid w:val="0034516E"/>
    <w:rsid w:val="003451C6"/>
    <w:rsid w:val="0034524F"/>
    <w:rsid w:val="003500D3"/>
    <w:rsid w:val="00350D2D"/>
    <w:rsid w:val="0035217F"/>
    <w:rsid w:val="0035257A"/>
    <w:rsid w:val="00354503"/>
    <w:rsid w:val="003551D2"/>
    <w:rsid w:val="00356A18"/>
    <w:rsid w:val="00356F11"/>
    <w:rsid w:val="0036077E"/>
    <w:rsid w:val="003638B7"/>
    <w:rsid w:val="00364A39"/>
    <w:rsid w:val="00364EB9"/>
    <w:rsid w:val="003707DA"/>
    <w:rsid w:val="0037086B"/>
    <w:rsid w:val="00371444"/>
    <w:rsid w:val="00375F34"/>
    <w:rsid w:val="00376A5D"/>
    <w:rsid w:val="00377217"/>
    <w:rsid w:val="00377F66"/>
    <w:rsid w:val="00380443"/>
    <w:rsid w:val="0038068E"/>
    <w:rsid w:val="003818E1"/>
    <w:rsid w:val="00383BAE"/>
    <w:rsid w:val="003848BC"/>
    <w:rsid w:val="00387A1C"/>
    <w:rsid w:val="00387A73"/>
    <w:rsid w:val="0039061A"/>
    <w:rsid w:val="00390F83"/>
    <w:rsid w:val="003917F7"/>
    <w:rsid w:val="00391F0A"/>
    <w:rsid w:val="003945AC"/>
    <w:rsid w:val="0039462B"/>
    <w:rsid w:val="00396F0D"/>
    <w:rsid w:val="003A05D6"/>
    <w:rsid w:val="003A1713"/>
    <w:rsid w:val="003A7904"/>
    <w:rsid w:val="003B0140"/>
    <w:rsid w:val="003B1A6C"/>
    <w:rsid w:val="003B245D"/>
    <w:rsid w:val="003B287A"/>
    <w:rsid w:val="003B32C0"/>
    <w:rsid w:val="003B4081"/>
    <w:rsid w:val="003B5CDA"/>
    <w:rsid w:val="003B7229"/>
    <w:rsid w:val="003C0D0B"/>
    <w:rsid w:val="003C1819"/>
    <w:rsid w:val="003D13F2"/>
    <w:rsid w:val="003D20D6"/>
    <w:rsid w:val="003D3143"/>
    <w:rsid w:val="003D42ED"/>
    <w:rsid w:val="003D7728"/>
    <w:rsid w:val="003D7F4C"/>
    <w:rsid w:val="003E323B"/>
    <w:rsid w:val="003E5FB1"/>
    <w:rsid w:val="003F08A3"/>
    <w:rsid w:val="003F26E2"/>
    <w:rsid w:val="003F3538"/>
    <w:rsid w:val="003F415F"/>
    <w:rsid w:val="003F4BB1"/>
    <w:rsid w:val="003F4FFF"/>
    <w:rsid w:val="003F72B9"/>
    <w:rsid w:val="00400279"/>
    <w:rsid w:val="0040184F"/>
    <w:rsid w:val="00403F3A"/>
    <w:rsid w:val="00404EF8"/>
    <w:rsid w:val="00405028"/>
    <w:rsid w:val="00406D59"/>
    <w:rsid w:val="00407251"/>
    <w:rsid w:val="00407DDF"/>
    <w:rsid w:val="0041071A"/>
    <w:rsid w:val="004113F0"/>
    <w:rsid w:val="00412060"/>
    <w:rsid w:val="0041303D"/>
    <w:rsid w:val="00413259"/>
    <w:rsid w:val="00416E37"/>
    <w:rsid w:val="004176ED"/>
    <w:rsid w:val="00423CFF"/>
    <w:rsid w:val="00424E41"/>
    <w:rsid w:val="004258AA"/>
    <w:rsid w:val="00425990"/>
    <w:rsid w:val="004265F5"/>
    <w:rsid w:val="0042783F"/>
    <w:rsid w:val="00427C7C"/>
    <w:rsid w:val="0043083A"/>
    <w:rsid w:val="00431349"/>
    <w:rsid w:val="00432FDF"/>
    <w:rsid w:val="00434396"/>
    <w:rsid w:val="00434D86"/>
    <w:rsid w:val="00440121"/>
    <w:rsid w:val="004401B2"/>
    <w:rsid w:val="00440730"/>
    <w:rsid w:val="00441436"/>
    <w:rsid w:val="00446F2D"/>
    <w:rsid w:val="004474A9"/>
    <w:rsid w:val="004531D4"/>
    <w:rsid w:val="00454326"/>
    <w:rsid w:val="00454363"/>
    <w:rsid w:val="00454FB2"/>
    <w:rsid w:val="004556B3"/>
    <w:rsid w:val="00455993"/>
    <w:rsid w:val="0046493E"/>
    <w:rsid w:val="004651E8"/>
    <w:rsid w:val="00470F7E"/>
    <w:rsid w:val="00472F22"/>
    <w:rsid w:val="00473338"/>
    <w:rsid w:val="0048024A"/>
    <w:rsid w:val="004834E0"/>
    <w:rsid w:val="00483A77"/>
    <w:rsid w:val="00483F6A"/>
    <w:rsid w:val="00484189"/>
    <w:rsid w:val="0048468C"/>
    <w:rsid w:val="00486789"/>
    <w:rsid w:val="004867DA"/>
    <w:rsid w:val="00486CF6"/>
    <w:rsid w:val="004873E2"/>
    <w:rsid w:val="00490875"/>
    <w:rsid w:val="00490BFC"/>
    <w:rsid w:val="00494167"/>
    <w:rsid w:val="00496ABD"/>
    <w:rsid w:val="00497814"/>
    <w:rsid w:val="004A143A"/>
    <w:rsid w:val="004A2905"/>
    <w:rsid w:val="004A29B5"/>
    <w:rsid w:val="004A30EF"/>
    <w:rsid w:val="004A486E"/>
    <w:rsid w:val="004A4DF3"/>
    <w:rsid w:val="004A72FF"/>
    <w:rsid w:val="004B2402"/>
    <w:rsid w:val="004B2786"/>
    <w:rsid w:val="004B39AF"/>
    <w:rsid w:val="004B4420"/>
    <w:rsid w:val="004B685D"/>
    <w:rsid w:val="004C0617"/>
    <w:rsid w:val="004C0E7D"/>
    <w:rsid w:val="004C1FB9"/>
    <w:rsid w:val="004C398E"/>
    <w:rsid w:val="004C618A"/>
    <w:rsid w:val="004C7AD9"/>
    <w:rsid w:val="004D09ED"/>
    <w:rsid w:val="004D2397"/>
    <w:rsid w:val="004D4AED"/>
    <w:rsid w:val="004D5C63"/>
    <w:rsid w:val="004D6743"/>
    <w:rsid w:val="004D7992"/>
    <w:rsid w:val="004D7EA6"/>
    <w:rsid w:val="004E2CE4"/>
    <w:rsid w:val="004E38C8"/>
    <w:rsid w:val="004E3BEC"/>
    <w:rsid w:val="004E57DE"/>
    <w:rsid w:val="004E5AD1"/>
    <w:rsid w:val="004E70BA"/>
    <w:rsid w:val="004F03D8"/>
    <w:rsid w:val="004F0FB6"/>
    <w:rsid w:val="004F1E3F"/>
    <w:rsid w:val="004F34C7"/>
    <w:rsid w:val="004F3B91"/>
    <w:rsid w:val="004F3E4A"/>
    <w:rsid w:val="004F4751"/>
    <w:rsid w:val="004F6177"/>
    <w:rsid w:val="0050056F"/>
    <w:rsid w:val="0050301A"/>
    <w:rsid w:val="00506BDD"/>
    <w:rsid w:val="005076BB"/>
    <w:rsid w:val="00510A40"/>
    <w:rsid w:val="0051332F"/>
    <w:rsid w:val="0051384F"/>
    <w:rsid w:val="005144E6"/>
    <w:rsid w:val="00517C76"/>
    <w:rsid w:val="0052477B"/>
    <w:rsid w:val="0052614B"/>
    <w:rsid w:val="005278CC"/>
    <w:rsid w:val="0053097B"/>
    <w:rsid w:val="00530F9A"/>
    <w:rsid w:val="00534545"/>
    <w:rsid w:val="00535B40"/>
    <w:rsid w:val="00536C78"/>
    <w:rsid w:val="005375A8"/>
    <w:rsid w:val="00537C1E"/>
    <w:rsid w:val="0054530F"/>
    <w:rsid w:val="0054596D"/>
    <w:rsid w:val="00550627"/>
    <w:rsid w:val="00550B02"/>
    <w:rsid w:val="0055186D"/>
    <w:rsid w:val="00552DE3"/>
    <w:rsid w:val="00553542"/>
    <w:rsid w:val="00554552"/>
    <w:rsid w:val="005549A2"/>
    <w:rsid w:val="0055586E"/>
    <w:rsid w:val="005558BF"/>
    <w:rsid w:val="005574F6"/>
    <w:rsid w:val="005620A2"/>
    <w:rsid w:val="00562A61"/>
    <w:rsid w:val="00572047"/>
    <w:rsid w:val="00572BEE"/>
    <w:rsid w:val="00573A09"/>
    <w:rsid w:val="00574CC5"/>
    <w:rsid w:val="005769AA"/>
    <w:rsid w:val="00580667"/>
    <w:rsid w:val="00580D5E"/>
    <w:rsid w:val="005821D9"/>
    <w:rsid w:val="00582E0A"/>
    <w:rsid w:val="00584A57"/>
    <w:rsid w:val="00584E0E"/>
    <w:rsid w:val="005852D8"/>
    <w:rsid w:val="00586ED4"/>
    <w:rsid w:val="00587A55"/>
    <w:rsid w:val="00590185"/>
    <w:rsid w:val="005908AC"/>
    <w:rsid w:val="0059158E"/>
    <w:rsid w:val="00592E93"/>
    <w:rsid w:val="005967AB"/>
    <w:rsid w:val="0059720C"/>
    <w:rsid w:val="005A21E6"/>
    <w:rsid w:val="005A5D7A"/>
    <w:rsid w:val="005B3E14"/>
    <w:rsid w:val="005B48E4"/>
    <w:rsid w:val="005B6735"/>
    <w:rsid w:val="005B6EED"/>
    <w:rsid w:val="005C630E"/>
    <w:rsid w:val="005C6987"/>
    <w:rsid w:val="005D0AE6"/>
    <w:rsid w:val="005D5EE8"/>
    <w:rsid w:val="005D71D6"/>
    <w:rsid w:val="005D755F"/>
    <w:rsid w:val="005E1BC7"/>
    <w:rsid w:val="005E2FE1"/>
    <w:rsid w:val="005E43F9"/>
    <w:rsid w:val="005E521C"/>
    <w:rsid w:val="005E606E"/>
    <w:rsid w:val="005E65C5"/>
    <w:rsid w:val="005F16D9"/>
    <w:rsid w:val="005F46A0"/>
    <w:rsid w:val="005F5F97"/>
    <w:rsid w:val="005F6FFC"/>
    <w:rsid w:val="005F79E8"/>
    <w:rsid w:val="00600532"/>
    <w:rsid w:val="00603FDE"/>
    <w:rsid w:val="006040C0"/>
    <w:rsid w:val="006041B1"/>
    <w:rsid w:val="00605EBA"/>
    <w:rsid w:val="00606186"/>
    <w:rsid w:val="0060745A"/>
    <w:rsid w:val="00610E8B"/>
    <w:rsid w:val="006114F1"/>
    <w:rsid w:val="00612BAB"/>
    <w:rsid w:val="00612E51"/>
    <w:rsid w:val="0061445C"/>
    <w:rsid w:val="00614897"/>
    <w:rsid w:val="0061546B"/>
    <w:rsid w:val="00616DED"/>
    <w:rsid w:val="00620ECE"/>
    <w:rsid w:val="00621545"/>
    <w:rsid w:val="0062279D"/>
    <w:rsid w:val="0062593C"/>
    <w:rsid w:val="00626CC7"/>
    <w:rsid w:val="00630690"/>
    <w:rsid w:val="006311CF"/>
    <w:rsid w:val="00634934"/>
    <w:rsid w:val="0063527F"/>
    <w:rsid w:val="00637CC1"/>
    <w:rsid w:val="00641EEE"/>
    <w:rsid w:val="00642AF0"/>
    <w:rsid w:val="00645347"/>
    <w:rsid w:val="00645D80"/>
    <w:rsid w:val="006474CE"/>
    <w:rsid w:val="00650717"/>
    <w:rsid w:val="00652243"/>
    <w:rsid w:val="006523DD"/>
    <w:rsid w:val="00652FF8"/>
    <w:rsid w:val="006533C1"/>
    <w:rsid w:val="00655364"/>
    <w:rsid w:val="00655871"/>
    <w:rsid w:val="00655AC6"/>
    <w:rsid w:val="006610F7"/>
    <w:rsid w:val="0066130B"/>
    <w:rsid w:val="00665CE5"/>
    <w:rsid w:val="006668A4"/>
    <w:rsid w:val="0066745E"/>
    <w:rsid w:val="0067068D"/>
    <w:rsid w:val="0067088E"/>
    <w:rsid w:val="00670A72"/>
    <w:rsid w:val="006713FE"/>
    <w:rsid w:val="00671913"/>
    <w:rsid w:val="00671BF9"/>
    <w:rsid w:val="006722A9"/>
    <w:rsid w:val="0067269F"/>
    <w:rsid w:val="006729E3"/>
    <w:rsid w:val="00673580"/>
    <w:rsid w:val="006739FA"/>
    <w:rsid w:val="006749C1"/>
    <w:rsid w:val="006769AC"/>
    <w:rsid w:val="00676A1F"/>
    <w:rsid w:val="0067702A"/>
    <w:rsid w:val="006777A9"/>
    <w:rsid w:val="00680CA1"/>
    <w:rsid w:val="00683324"/>
    <w:rsid w:val="00684C2C"/>
    <w:rsid w:val="00684E11"/>
    <w:rsid w:val="00685739"/>
    <w:rsid w:val="00691ABD"/>
    <w:rsid w:val="00696F3F"/>
    <w:rsid w:val="00697FB9"/>
    <w:rsid w:val="006A01C7"/>
    <w:rsid w:val="006A1103"/>
    <w:rsid w:val="006A2658"/>
    <w:rsid w:val="006A2A23"/>
    <w:rsid w:val="006A2AED"/>
    <w:rsid w:val="006A2DB6"/>
    <w:rsid w:val="006A3096"/>
    <w:rsid w:val="006A49FC"/>
    <w:rsid w:val="006A78A6"/>
    <w:rsid w:val="006B0A1C"/>
    <w:rsid w:val="006B259C"/>
    <w:rsid w:val="006B47B6"/>
    <w:rsid w:val="006B4CB3"/>
    <w:rsid w:val="006B62C0"/>
    <w:rsid w:val="006B68A0"/>
    <w:rsid w:val="006B69F6"/>
    <w:rsid w:val="006C407F"/>
    <w:rsid w:val="006C6B47"/>
    <w:rsid w:val="006C73EA"/>
    <w:rsid w:val="006D027B"/>
    <w:rsid w:val="006D1ED7"/>
    <w:rsid w:val="006D5BC0"/>
    <w:rsid w:val="006D78D0"/>
    <w:rsid w:val="006E1109"/>
    <w:rsid w:val="006E18CB"/>
    <w:rsid w:val="006E350B"/>
    <w:rsid w:val="006E4F9A"/>
    <w:rsid w:val="006E52C1"/>
    <w:rsid w:val="006E5B71"/>
    <w:rsid w:val="006E697E"/>
    <w:rsid w:val="006E782D"/>
    <w:rsid w:val="006F155B"/>
    <w:rsid w:val="006F1693"/>
    <w:rsid w:val="006F4C17"/>
    <w:rsid w:val="006F51F9"/>
    <w:rsid w:val="006F7DA7"/>
    <w:rsid w:val="007000B7"/>
    <w:rsid w:val="0070301C"/>
    <w:rsid w:val="00703251"/>
    <w:rsid w:val="00707899"/>
    <w:rsid w:val="00707C6C"/>
    <w:rsid w:val="00711D79"/>
    <w:rsid w:val="00712CE0"/>
    <w:rsid w:val="00714F86"/>
    <w:rsid w:val="0071638D"/>
    <w:rsid w:val="00720AD9"/>
    <w:rsid w:val="00720FBB"/>
    <w:rsid w:val="00722A22"/>
    <w:rsid w:val="00723AAB"/>
    <w:rsid w:val="00726971"/>
    <w:rsid w:val="00730479"/>
    <w:rsid w:val="00730536"/>
    <w:rsid w:val="00731224"/>
    <w:rsid w:val="0073203A"/>
    <w:rsid w:val="00733890"/>
    <w:rsid w:val="00737642"/>
    <w:rsid w:val="00740878"/>
    <w:rsid w:val="00744516"/>
    <w:rsid w:val="00744EE1"/>
    <w:rsid w:val="00745D43"/>
    <w:rsid w:val="00750352"/>
    <w:rsid w:val="00750BBA"/>
    <w:rsid w:val="00752EDC"/>
    <w:rsid w:val="00753C5A"/>
    <w:rsid w:val="00755809"/>
    <w:rsid w:val="007560BF"/>
    <w:rsid w:val="007569F7"/>
    <w:rsid w:val="00757FF2"/>
    <w:rsid w:val="007609B3"/>
    <w:rsid w:val="00761983"/>
    <w:rsid w:val="00761B7C"/>
    <w:rsid w:val="0076683C"/>
    <w:rsid w:val="007676EC"/>
    <w:rsid w:val="007677B3"/>
    <w:rsid w:val="00767851"/>
    <w:rsid w:val="00767C97"/>
    <w:rsid w:val="0077129E"/>
    <w:rsid w:val="00771882"/>
    <w:rsid w:val="00772DEF"/>
    <w:rsid w:val="00773DE3"/>
    <w:rsid w:val="00776144"/>
    <w:rsid w:val="00780584"/>
    <w:rsid w:val="007827F0"/>
    <w:rsid w:val="00783795"/>
    <w:rsid w:val="007845E4"/>
    <w:rsid w:val="00785819"/>
    <w:rsid w:val="00787BDD"/>
    <w:rsid w:val="00790FCB"/>
    <w:rsid w:val="007920CF"/>
    <w:rsid w:val="00792B73"/>
    <w:rsid w:val="00793A1B"/>
    <w:rsid w:val="00794381"/>
    <w:rsid w:val="007947D9"/>
    <w:rsid w:val="0079571C"/>
    <w:rsid w:val="00797AD3"/>
    <w:rsid w:val="007A13F9"/>
    <w:rsid w:val="007A15FB"/>
    <w:rsid w:val="007A1B81"/>
    <w:rsid w:val="007A3F06"/>
    <w:rsid w:val="007A41AA"/>
    <w:rsid w:val="007A4DB6"/>
    <w:rsid w:val="007A5B91"/>
    <w:rsid w:val="007B0421"/>
    <w:rsid w:val="007B2322"/>
    <w:rsid w:val="007B4408"/>
    <w:rsid w:val="007B4CE9"/>
    <w:rsid w:val="007B5BF5"/>
    <w:rsid w:val="007B6342"/>
    <w:rsid w:val="007B63DD"/>
    <w:rsid w:val="007B6701"/>
    <w:rsid w:val="007B67BE"/>
    <w:rsid w:val="007B7090"/>
    <w:rsid w:val="007C0761"/>
    <w:rsid w:val="007C2E6C"/>
    <w:rsid w:val="007C5877"/>
    <w:rsid w:val="007C6360"/>
    <w:rsid w:val="007D1282"/>
    <w:rsid w:val="007D264B"/>
    <w:rsid w:val="007D4646"/>
    <w:rsid w:val="007D5D78"/>
    <w:rsid w:val="007D5D7F"/>
    <w:rsid w:val="007D78BD"/>
    <w:rsid w:val="007E06EC"/>
    <w:rsid w:val="007E2B9A"/>
    <w:rsid w:val="007E3BC5"/>
    <w:rsid w:val="007E3F1B"/>
    <w:rsid w:val="007E5617"/>
    <w:rsid w:val="007E60A4"/>
    <w:rsid w:val="007E7FDF"/>
    <w:rsid w:val="007F2213"/>
    <w:rsid w:val="007F4C4D"/>
    <w:rsid w:val="007F55AE"/>
    <w:rsid w:val="007F56D1"/>
    <w:rsid w:val="007F5826"/>
    <w:rsid w:val="007F5F63"/>
    <w:rsid w:val="007F6BB8"/>
    <w:rsid w:val="00807A85"/>
    <w:rsid w:val="00807AC0"/>
    <w:rsid w:val="00807CBF"/>
    <w:rsid w:val="00810F65"/>
    <w:rsid w:val="0081208C"/>
    <w:rsid w:val="00812422"/>
    <w:rsid w:val="00814B8F"/>
    <w:rsid w:val="00816230"/>
    <w:rsid w:val="0081628F"/>
    <w:rsid w:val="00816980"/>
    <w:rsid w:val="00821171"/>
    <w:rsid w:val="008213FC"/>
    <w:rsid w:val="00822C44"/>
    <w:rsid w:val="00823847"/>
    <w:rsid w:val="0082401A"/>
    <w:rsid w:val="00824185"/>
    <w:rsid w:val="0082471D"/>
    <w:rsid w:val="00824F86"/>
    <w:rsid w:val="0082677D"/>
    <w:rsid w:val="00826D8F"/>
    <w:rsid w:val="00826FFC"/>
    <w:rsid w:val="00830A5F"/>
    <w:rsid w:val="00840E55"/>
    <w:rsid w:val="00841FC0"/>
    <w:rsid w:val="00847C4D"/>
    <w:rsid w:val="00851060"/>
    <w:rsid w:val="00852585"/>
    <w:rsid w:val="00852E81"/>
    <w:rsid w:val="00853413"/>
    <w:rsid w:val="00853E37"/>
    <w:rsid w:val="00855230"/>
    <w:rsid w:val="00857219"/>
    <w:rsid w:val="00857BCB"/>
    <w:rsid w:val="008611F6"/>
    <w:rsid w:val="00862605"/>
    <w:rsid w:val="00862779"/>
    <w:rsid w:val="00864605"/>
    <w:rsid w:val="00864B64"/>
    <w:rsid w:val="008662AF"/>
    <w:rsid w:val="008712B5"/>
    <w:rsid w:val="00872E6B"/>
    <w:rsid w:val="00873577"/>
    <w:rsid w:val="0087385C"/>
    <w:rsid w:val="008740F4"/>
    <w:rsid w:val="00875750"/>
    <w:rsid w:val="008771F8"/>
    <w:rsid w:val="0087736C"/>
    <w:rsid w:val="00877FE6"/>
    <w:rsid w:val="00880A5E"/>
    <w:rsid w:val="00881668"/>
    <w:rsid w:val="00881DD1"/>
    <w:rsid w:val="0089059D"/>
    <w:rsid w:val="00890BAD"/>
    <w:rsid w:val="008929FB"/>
    <w:rsid w:val="00895BB9"/>
    <w:rsid w:val="008A019F"/>
    <w:rsid w:val="008A0697"/>
    <w:rsid w:val="008A13E8"/>
    <w:rsid w:val="008A2B6E"/>
    <w:rsid w:val="008A2B7C"/>
    <w:rsid w:val="008A618C"/>
    <w:rsid w:val="008A7B70"/>
    <w:rsid w:val="008B0645"/>
    <w:rsid w:val="008B217A"/>
    <w:rsid w:val="008B3317"/>
    <w:rsid w:val="008B4D19"/>
    <w:rsid w:val="008B5952"/>
    <w:rsid w:val="008B7542"/>
    <w:rsid w:val="008B7A3C"/>
    <w:rsid w:val="008C1BA3"/>
    <w:rsid w:val="008C2454"/>
    <w:rsid w:val="008C30D3"/>
    <w:rsid w:val="008C32F8"/>
    <w:rsid w:val="008C3600"/>
    <w:rsid w:val="008C4402"/>
    <w:rsid w:val="008C5839"/>
    <w:rsid w:val="008C6D2C"/>
    <w:rsid w:val="008D06D2"/>
    <w:rsid w:val="008D227E"/>
    <w:rsid w:val="008D22C8"/>
    <w:rsid w:val="008D41F3"/>
    <w:rsid w:val="008D5BEC"/>
    <w:rsid w:val="008D606D"/>
    <w:rsid w:val="008E2D43"/>
    <w:rsid w:val="008E31E7"/>
    <w:rsid w:val="008E342F"/>
    <w:rsid w:val="008E5E07"/>
    <w:rsid w:val="008F0461"/>
    <w:rsid w:val="008F1CFE"/>
    <w:rsid w:val="008F344A"/>
    <w:rsid w:val="008F4C79"/>
    <w:rsid w:val="008F5613"/>
    <w:rsid w:val="00901421"/>
    <w:rsid w:val="0090208A"/>
    <w:rsid w:val="00903C8D"/>
    <w:rsid w:val="00904AAC"/>
    <w:rsid w:val="00910E4A"/>
    <w:rsid w:val="009116AD"/>
    <w:rsid w:val="00911B76"/>
    <w:rsid w:val="00914EE6"/>
    <w:rsid w:val="00915C91"/>
    <w:rsid w:val="00915F40"/>
    <w:rsid w:val="0091625E"/>
    <w:rsid w:val="009202E7"/>
    <w:rsid w:val="009206CE"/>
    <w:rsid w:val="00920E1E"/>
    <w:rsid w:val="00922CF5"/>
    <w:rsid w:val="00923B04"/>
    <w:rsid w:val="00923CDF"/>
    <w:rsid w:val="009253AC"/>
    <w:rsid w:val="00926AD0"/>
    <w:rsid w:val="00927102"/>
    <w:rsid w:val="00927C70"/>
    <w:rsid w:val="009304EA"/>
    <w:rsid w:val="009314F7"/>
    <w:rsid w:val="00931680"/>
    <w:rsid w:val="0093405E"/>
    <w:rsid w:val="00935538"/>
    <w:rsid w:val="0094086E"/>
    <w:rsid w:val="00940C7D"/>
    <w:rsid w:val="00940CAE"/>
    <w:rsid w:val="009421A9"/>
    <w:rsid w:val="00943770"/>
    <w:rsid w:val="009438E0"/>
    <w:rsid w:val="00944AF6"/>
    <w:rsid w:val="00944BFC"/>
    <w:rsid w:val="00955336"/>
    <w:rsid w:val="00957366"/>
    <w:rsid w:val="009605CE"/>
    <w:rsid w:val="00961288"/>
    <w:rsid w:val="00961365"/>
    <w:rsid w:val="0096283F"/>
    <w:rsid w:val="009634D5"/>
    <w:rsid w:val="0096455D"/>
    <w:rsid w:val="009645D9"/>
    <w:rsid w:val="00966B88"/>
    <w:rsid w:val="00967E11"/>
    <w:rsid w:val="0097136B"/>
    <w:rsid w:val="009721ED"/>
    <w:rsid w:val="00972322"/>
    <w:rsid w:val="00972456"/>
    <w:rsid w:val="00972511"/>
    <w:rsid w:val="009730A0"/>
    <w:rsid w:val="0097575A"/>
    <w:rsid w:val="0097680F"/>
    <w:rsid w:val="00977147"/>
    <w:rsid w:val="0097715A"/>
    <w:rsid w:val="0097760E"/>
    <w:rsid w:val="00980595"/>
    <w:rsid w:val="0098090B"/>
    <w:rsid w:val="00980EF7"/>
    <w:rsid w:val="0098150B"/>
    <w:rsid w:val="00981667"/>
    <w:rsid w:val="00982B1C"/>
    <w:rsid w:val="00986630"/>
    <w:rsid w:val="009868EA"/>
    <w:rsid w:val="00986C55"/>
    <w:rsid w:val="00986D57"/>
    <w:rsid w:val="00990DEA"/>
    <w:rsid w:val="0099285D"/>
    <w:rsid w:val="009942ED"/>
    <w:rsid w:val="00995E30"/>
    <w:rsid w:val="009A54D8"/>
    <w:rsid w:val="009A63B1"/>
    <w:rsid w:val="009B0A7A"/>
    <w:rsid w:val="009B2A41"/>
    <w:rsid w:val="009B319E"/>
    <w:rsid w:val="009B3743"/>
    <w:rsid w:val="009B4333"/>
    <w:rsid w:val="009B5FB5"/>
    <w:rsid w:val="009B7FB9"/>
    <w:rsid w:val="009C2437"/>
    <w:rsid w:val="009C2887"/>
    <w:rsid w:val="009C65DC"/>
    <w:rsid w:val="009D27DD"/>
    <w:rsid w:val="009D2B10"/>
    <w:rsid w:val="009D3F3C"/>
    <w:rsid w:val="009D6915"/>
    <w:rsid w:val="009E03B5"/>
    <w:rsid w:val="009E3550"/>
    <w:rsid w:val="009E58D3"/>
    <w:rsid w:val="009E645D"/>
    <w:rsid w:val="009F297A"/>
    <w:rsid w:val="009F3A90"/>
    <w:rsid w:val="009F5263"/>
    <w:rsid w:val="00A00C16"/>
    <w:rsid w:val="00A01C29"/>
    <w:rsid w:val="00A01F6C"/>
    <w:rsid w:val="00A02187"/>
    <w:rsid w:val="00A03949"/>
    <w:rsid w:val="00A042C1"/>
    <w:rsid w:val="00A05027"/>
    <w:rsid w:val="00A05EFC"/>
    <w:rsid w:val="00A0679E"/>
    <w:rsid w:val="00A06EA7"/>
    <w:rsid w:val="00A10746"/>
    <w:rsid w:val="00A14AA7"/>
    <w:rsid w:val="00A15014"/>
    <w:rsid w:val="00A1695A"/>
    <w:rsid w:val="00A1728A"/>
    <w:rsid w:val="00A225A9"/>
    <w:rsid w:val="00A22A19"/>
    <w:rsid w:val="00A23D2F"/>
    <w:rsid w:val="00A25DF9"/>
    <w:rsid w:val="00A32EB4"/>
    <w:rsid w:val="00A34BA6"/>
    <w:rsid w:val="00A36C25"/>
    <w:rsid w:val="00A40843"/>
    <w:rsid w:val="00A40934"/>
    <w:rsid w:val="00A410E3"/>
    <w:rsid w:val="00A413D1"/>
    <w:rsid w:val="00A420C3"/>
    <w:rsid w:val="00A42251"/>
    <w:rsid w:val="00A4429B"/>
    <w:rsid w:val="00A442BB"/>
    <w:rsid w:val="00A465B8"/>
    <w:rsid w:val="00A52B23"/>
    <w:rsid w:val="00A556CA"/>
    <w:rsid w:val="00A55EFB"/>
    <w:rsid w:val="00A57B16"/>
    <w:rsid w:val="00A609D3"/>
    <w:rsid w:val="00A60DB3"/>
    <w:rsid w:val="00A611DD"/>
    <w:rsid w:val="00A62C46"/>
    <w:rsid w:val="00A649DF"/>
    <w:rsid w:val="00A65EE1"/>
    <w:rsid w:val="00A67018"/>
    <w:rsid w:val="00A70920"/>
    <w:rsid w:val="00A709BA"/>
    <w:rsid w:val="00A763E0"/>
    <w:rsid w:val="00A80373"/>
    <w:rsid w:val="00A81433"/>
    <w:rsid w:val="00A8199D"/>
    <w:rsid w:val="00A81D0D"/>
    <w:rsid w:val="00A82EF7"/>
    <w:rsid w:val="00A84022"/>
    <w:rsid w:val="00A8563A"/>
    <w:rsid w:val="00A86999"/>
    <w:rsid w:val="00A911E5"/>
    <w:rsid w:val="00A92768"/>
    <w:rsid w:val="00A9416A"/>
    <w:rsid w:val="00A949C8"/>
    <w:rsid w:val="00AA0D4B"/>
    <w:rsid w:val="00AA0F45"/>
    <w:rsid w:val="00AA2E73"/>
    <w:rsid w:val="00AA3182"/>
    <w:rsid w:val="00AA35B1"/>
    <w:rsid w:val="00AA454A"/>
    <w:rsid w:val="00AA7809"/>
    <w:rsid w:val="00AB0BEE"/>
    <w:rsid w:val="00AB28F3"/>
    <w:rsid w:val="00AB307B"/>
    <w:rsid w:val="00AB422A"/>
    <w:rsid w:val="00AB4DDC"/>
    <w:rsid w:val="00AB54E5"/>
    <w:rsid w:val="00AB68DB"/>
    <w:rsid w:val="00AC0E24"/>
    <w:rsid w:val="00AC13C4"/>
    <w:rsid w:val="00AC2A3E"/>
    <w:rsid w:val="00AC3B48"/>
    <w:rsid w:val="00AC4DBB"/>
    <w:rsid w:val="00AC73B2"/>
    <w:rsid w:val="00AC7D3E"/>
    <w:rsid w:val="00AD3BCB"/>
    <w:rsid w:val="00AD3D99"/>
    <w:rsid w:val="00AD42C1"/>
    <w:rsid w:val="00AD4543"/>
    <w:rsid w:val="00AD67EE"/>
    <w:rsid w:val="00AD6C32"/>
    <w:rsid w:val="00AD6ED6"/>
    <w:rsid w:val="00AD75EC"/>
    <w:rsid w:val="00AE02AC"/>
    <w:rsid w:val="00AE1947"/>
    <w:rsid w:val="00AE4504"/>
    <w:rsid w:val="00AE50ED"/>
    <w:rsid w:val="00AE5951"/>
    <w:rsid w:val="00AF0966"/>
    <w:rsid w:val="00AF3352"/>
    <w:rsid w:val="00AF3EEA"/>
    <w:rsid w:val="00AF6B67"/>
    <w:rsid w:val="00B00FB4"/>
    <w:rsid w:val="00B01465"/>
    <w:rsid w:val="00B02049"/>
    <w:rsid w:val="00B03C7C"/>
    <w:rsid w:val="00B04FF2"/>
    <w:rsid w:val="00B05018"/>
    <w:rsid w:val="00B0680F"/>
    <w:rsid w:val="00B12921"/>
    <w:rsid w:val="00B145E1"/>
    <w:rsid w:val="00B16095"/>
    <w:rsid w:val="00B16DE5"/>
    <w:rsid w:val="00B217BF"/>
    <w:rsid w:val="00B2534E"/>
    <w:rsid w:val="00B26F5B"/>
    <w:rsid w:val="00B2792C"/>
    <w:rsid w:val="00B27B7F"/>
    <w:rsid w:val="00B3062C"/>
    <w:rsid w:val="00B30747"/>
    <w:rsid w:val="00B30F03"/>
    <w:rsid w:val="00B34FCD"/>
    <w:rsid w:val="00B353EF"/>
    <w:rsid w:val="00B35802"/>
    <w:rsid w:val="00B35AF0"/>
    <w:rsid w:val="00B35F0B"/>
    <w:rsid w:val="00B40964"/>
    <w:rsid w:val="00B438C8"/>
    <w:rsid w:val="00B4478B"/>
    <w:rsid w:val="00B44B9C"/>
    <w:rsid w:val="00B4561C"/>
    <w:rsid w:val="00B45944"/>
    <w:rsid w:val="00B4639C"/>
    <w:rsid w:val="00B47BAA"/>
    <w:rsid w:val="00B47BD5"/>
    <w:rsid w:val="00B543C2"/>
    <w:rsid w:val="00B54A33"/>
    <w:rsid w:val="00B561E3"/>
    <w:rsid w:val="00B57611"/>
    <w:rsid w:val="00B6233C"/>
    <w:rsid w:val="00B64F0D"/>
    <w:rsid w:val="00B66DA5"/>
    <w:rsid w:val="00B673A8"/>
    <w:rsid w:val="00B70B4C"/>
    <w:rsid w:val="00B717BB"/>
    <w:rsid w:val="00B73FA7"/>
    <w:rsid w:val="00B77F7A"/>
    <w:rsid w:val="00B820EB"/>
    <w:rsid w:val="00B82F61"/>
    <w:rsid w:val="00B82F85"/>
    <w:rsid w:val="00B83FA8"/>
    <w:rsid w:val="00B84695"/>
    <w:rsid w:val="00B84C8A"/>
    <w:rsid w:val="00B8557A"/>
    <w:rsid w:val="00B87095"/>
    <w:rsid w:val="00B87310"/>
    <w:rsid w:val="00B87625"/>
    <w:rsid w:val="00B917B0"/>
    <w:rsid w:val="00B94C4A"/>
    <w:rsid w:val="00B94E20"/>
    <w:rsid w:val="00B95187"/>
    <w:rsid w:val="00B96F28"/>
    <w:rsid w:val="00BA26B9"/>
    <w:rsid w:val="00BA27CB"/>
    <w:rsid w:val="00BA2B2E"/>
    <w:rsid w:val="00BA5AFE"/>
    <w:rsid w:val="00BB2B79"/>
    <w:rsid w:val="00BB4C23"/>
    <w:rsid w:val="00BB4FAC"/>
    <w:rsid w:val="00BB59FD"/>
    <w:rsid w:val="00BC3EAA"/>
    <w:rsid w:val="00BC67B3"/>
    <w:rsid w:val="00BC6B1B"/>
    <w:rsid w:val="00BC700B"/>
    <w:rsid w:val="00BC7BDD"/>
    <w:rsid w:val="00BD12EC"/>
    <w:rsid w:val="00BD14AB"/>
    <w:rsid w:val="00BD4C4A"/>
    <w:rsid w:val="00BD591D"/>
    <w:rsid w:val="00BD600B"/>
    <w:rsid w:val="00BD6968"/>
    <w:rsid w:val="00BE0878"/>
    <w:rsid w:val="00BE17BA"/>
    <w:rsid w:val="00BE189E"/>
    <w:rsid w:val="00BE3584"/>
    <w:rsid w:val="00BE5A95"/>
    <w:rsid w:val="00BE6229"/>
    <w:rsid w:val="00BE660C"/>
    <w:rsid w:val="00BE7B95"/>
    <w:rsid w:val="00BF075A"/>
    <w:rsid w:val="00BF15A3"/>
    <w:rsid w:val="00BF2DF9"/>
    <w:rsid w:val="00BF4A7F"/>
    <w:rsid w:val="00C017FB"/>
    <w:rsid w:val="00C02614"/>
    <w:rsid w:val="00C1172A"/>
    <w:rsid w:val="00C15388"/>
    <w:rsid w:val="00C167D3"/>
    <w:rsid w:val="00C16CE9"/>
    <w:rsid w:val="00C17633"/>
    <w:rsid w:val="00C20889"/>
    <w:rsid w:val="00C210C4"/>
    <w:rsid w:val="00C219F6"/>
    <w:rsid w:val="00C24029"/>
    <w:rsid w:val="00C2479A"/>
    <w:rsid w:val="00C2592A"/>
    <w:rsid w:val="00C26211"/>
    <w:rsid w:val="00C317EC"/>
    <w:rsid w:val="00C3182C"/>
    <w:rsid w:val="00C319BE"/>
    <w:rsid w:val="00C32D98"/>
    <w:rsid w:val="00C3566D"/>
    <w:rsid w:val="00C36DDF"/>
    <w:rsid w:val="00C37474"/>
    <w:rsid w:val="00C4501B"/>
    <w:rsid w:val="00C455F3"/>
    <w:rsid w:val="00C46526"/>
    <w:rsid w:val="00C4709D"/>
    <w:rsid w:val="00C526AB"/>
    <w:rsid w:val="00C52B10"/>
    <w:rsid w:val="00C5437E"/>
    <w:rsid w:val="00C54D4C"/>
    <w:rsid w:val="00C54DE0"/>
    <w:rsid w:val="00C5689E"/>
    <w:rsid w:val="00C578CB"/>
    <w:rsid w:val="00C61D25"/>
    <w:rsid w:val="00C65FBE"/>
    <w:rsid w:val="00C7042B"/>
    <w:rsid w:val="00C70D7A"/>
    <w:rsid w:val="00C7194F"/>
    <w:rsid w:val="00C739C0"/>
    <w:rsid w:val="00C76A18"/>
    <w:rsid w:val="00C773C6"/>
    <w:rsid w:val="00C77F91"/>
    <w:rsid w:val="00C82B5F"/>
    <w:rsid w:val="00C82DF7"/>
    <w:rsid w:val="00C83EDC"/>
    <w:rsid w:val="00C85F61"/>
    <w:rsid w:val="00C87F5E"/>
    <w:rsid w:val="00C91015"/>
    <w:rsid w:val="00C92342"/>
    <w:rsid w:val="00C93301"/>
    <w:rsid w:val="00C95CDA"/>
    <w:rsid w:val="00C971AB"/>
    <w:rsid w:val="00CA0CC2"/>
    <w:rsid w:val="00CA2ACB"/>
    <w:rsid w:val="00CA3832"/>
    <w:rsid w:val="00CA3EB5"/>
    <w:rsid w:val="00CA4A58"/>
    <w:rsid w:val="00CA56FE"/>
    <w:rsid w:val="00CA7321"/>
    <w:rsid w:val="00CB4206"/>
    <w:rsid w:val="00CB515F"/>
    <w:rsid w:val="00CB546D"/>
    <w:rsid w:val="00CB7EE3"/>
    <w:rsid w:val="00CC0797"/>
    <w:rsid w:val="00CC17AA"/>
    <w:rsid w:val="00CC184C"/>
    <w:rsid w:val="00CC1ADB"/>
    <w:rsid w:val="00CC205C"/>
    <w:rsid w:val="00CC39C6"/>
    <w:rsid w:val="00CC4CD1"/>
    <w:rsid w:val="00CC552C"/>
    <w:rsid w:val="00CC6847"/>
    <w:rsid w:val="00CC6C1E"/>
    <w:rsid w:val="00CC7C97"/>
    <w:rsid w:val="00CD16A9"/>
    <w:rsid w:val="00CD2A24"/>
    <w:rsid w:val="00CD4360"/>
    <w:rsid w:val="00CE0A8F"/>
    <w:rsid w:val="00CE158A"/>
    <w:rsid w:val="00CF07D4"/>
    <w:rsid w:val="00CF39B3"/>
    <w:rsid w:val="00CF485B"/>
    <w:rsid w:val="00CF524C"/>
    <w:rsid w:val="00CF6918"/>
    <w:rsid w:val="00CF6D9A"/>
    <w:rsid w:val="00D022D9"/>
    <w:rsid w:val="00D04F63"/>
    <w:rsid w:val="00D05EDD"/>
    <w:rsid w:val="00D0626C"/>
    <w:rsid w:val="00D0632E"/>
    <w:rsid w:val="00D10D9C"/>
    <w:rsid w:val="00D12186"/>
    <w:rsid w:val="00D12213"/>
    <w:rsid w:val="00D12510"/>
    <w:rsid w:val="00D128FD"/>
    <w:rsid w:val="00D12FC3"/>
    <w:rsid w:val="00D13E53"/>
    <w:rsid w:val="00D145C4"/>
    <w:rsid w:val="00D14A42"/>
    <w:rsid w:val="00D14CAB"/>
    <w:rsid w:val="00D14D40"/>
    <w:rsid w:val="00D15F7C"/>
    <w:rsid w:val="00D17004"/>
    <w:rsid w:val="00D17A18"/>
    <w:rsid w:val="00D2153E"/>
    <w:rsid w:val="00D22189"/>
    <w:rsid w:val="00D225C8"/>
    <w:rsid w:val="00D270F3"/>
    <w:rsid w:val="00D27810"/>
    <w:rsid w:val="00D27E67"/>
    <w:rsid w:val="00D31A68"/>
    <w:rsid w:val="00D350F9"/>
    <w:rsid w:val="00D36595"/>
    <w:rsid w:val="00D40D90"/>
    <w:rsid w:val="00D4165E"/>
    <w:rsid w:val="00D4272E"/>
    <w:rsid w:val="00D43E88"/>
    <w:rsid w:val="00D43FE5"/>
    <w:rsid w:val="00D45F61"/>
    <w:rsid w:val="00D4607F"/>
    <w:rsid w:val="00D51707"/>
    <w:rsid w:val="00D517AE"/>
    <w:rsid w:val="00D517C0"/>
    <w:rsid w:val="00D524DF"/>
    <w:rsid w:val="00D52CDA"/>
    <w:rsid w:val="00D536EF"/>
    <w:rsid w:val="00D56245"/>
    <w:rsid w:val="00D5636E"/>
    <w:rsid w:val="00D620E1"/>
    <w:rsid w:val="00D62F5E"/>
    <w:rsid w:val="00D6465C"/>
    <w:rsid w:val="00D665DD"/>
    <w:rsid w:val="00D67728"/>
    <w:rsid w:val="00D70465"/>
    <w:rsid w:val="00D74AC6"/>
    <w:rsid w:val="00D758CF"/>
    <w:rsid w:val="00D85AB9"/>
    <w:rsid w:val="00D85C10"/>
    <w:rsid w:val="00D86189"/>
    <w:rsid w:val="00D873E0"/>
    <w:rsid w:val="00D90608"/>
    <w:rsid w:val="00D931DE"/>
    <w:rsid w:val="00D932BB"/>
    <w:rsid w:val="00DA0949"/>
    <w:rsid w:val="00DA0A27"/>
    <w:rsid w:val="00DA0FDF"/>
    <w:rsid w:val="00DA269D"/>
    <w:rsid w:val="00DA3086"/>
    <w:rsid w:val="00DB00B0"/>
    <w:rsid w:val="00DB026E"/>
    <w:rsid w:val="00DB02A7"/>
    <w:rsid w:val="00DB0556"/>
    <w:rsid w:val="00DB2A0B"/>
    <w:rsid w:val="00DB3068"/>
    <w:rsid w:val="00DB34B8"/>
    <w:rsid w:val="00DB3D8E"/>
    <w:rsid w:val="00DB4CAD"/>
    <w:rsid w:val="00DB5041"/>
    <w:rsid w:val="00DB5BC4"/>
    <w:rsid w:val="00DB77FE"/>
    <w:rsid w:val="00DB78E9"/>
    <w:rsid w:val="00DC1822"/>
    <w:rsid w:val="00DC46A5"/>
    <w:rsid w:val="00DC51DE"/>
    <w:rsid w:val="00DC5367"/>
    <w:rsid w:val="00DC5D68"/>
    <w:rsid w:val="00DC6393"/>
    <w:rsid w:val="00DD136B"/>
    <w:rsid w:val="00DD1426"/>
    <w:rsid w:val="00DD2EEF"/>
    <w:rsid w:val="00DD4208"/>
    <w:rsid w:val="00DD420C"/>
    <w:rsid w:val="00DD549F"/>
    <w:rsid w:val="00DD6F8E"/>
    <w:rsid w:val="00DE0F9B"/>
    <w:rsid w:val="00DE2CE7"/>
    <w:rsid w:val="00DE309A"/>
    <w:rsid w:val="00DE7071"/>
    <w:rsid w:val="00DE70B1"/>
    <w:rsid w:val="00DF343C"/>
    <w:rsid w:val="00DF3D69"/>
    <w:rsid w:val="00DF4854"/>
    <w:rsid w:val="00DF6BE2"/>
    <w:rsid w:val="00DF78A5"/>
    <w:rsid w:val="00E007D3"/>
    <w:rsid w:val="00E014C6"/>
    <w:rsid w:val="00E01D6E"/>
    <w:rsid w:val="00E03B55"/>
    <w:rsid w:val="00E03F9D"/>
    <w:rsid w:val="00E0708D"/>
    <w:rsid w:val="00E07C5D"/>
    <w:rsid w:val="00E1203A"/>
    <w:rsid w:val="00E13990"/>
    <w:rsid w:val="00E13B36"/>
    <w:rsid w:val="00E14772"/>
    <w:rsid w:val="00E15728"/>
    <w:rsid w:val="00E15807"/>
    <w:rsid w:val="00E15932"/>
    <w:rsid w:val="00E15D50"/>
    <w:rsid w:val="00E16C7E"/>
    <w:rsid w:val="00E21612"/>
    <w:rsid w:val="00E22961"/>
    <w:rsid w:val="00E22B91"/>
    <w:rsid w:val="00E24B5E"/>
    <w:rsid w:val="00E24D8F"/>
    <w:rsid w:val="00E260D0"/>
    <w:rsid w:val="00E26B76"/>
    <w:rsid w:val="00E30FA1"/>
    <w:rsid w:val="00E33AC8"/>
    <w:rsid w:val="00E35313"/>
    <w:rsid w:val="00E360AE"/>
    <w:rsid w:val="00E36607"/>
    <w:rsid w:val="00E4152F"/>
    <w:rsid w:val="00E44C40"/>
    <w:rsid w:val="00E45AD5"/>
    <w:rsid w:val="00E469BB"/>
    <w:rsid w:val="00E46AE6"/>
    <w:rsid w:val="00E4798D"/>
    <w:rsid w:val="00E52C44"/>
    <w:rsid w:val="00E53700"/>
    <w:rsid w:val="00E57A38"/>
    <w:rsid w:val="00E628F2"/>
    <w:rsid w:val="00E65086"/>
    <w:rsid w:val="00E6552A"/>
    <w:rsid w:val="00E66623"/>
    <w:rsid w:val="00E66EFB"/>
    <w:rsid w:val="00E70641"/>
    <w:rsid w:val="00E70BE5"/>
    <w:rsid w:val="00E716A5"/>
    <w:rsid w:val="00E7197C"/>
    <w:rsid w:val="00E73921"/>
    <w:rsid w:val="00E73F29"/>
    <w:rsid w:val="00E822CF"/>
    <w:rsid w:val="00E82D0A"/>
    <w:rsid w:val="00E8364E"/>
    <w:rsid w:val="00E85663"/>
    <w:rsid w:val="00E87BB6"/>
    <w:rsid w:val="00E87FD7"/>
    <w:rsid w:val="00E928F3"/>
    <w:rsid w:val="00E9521C"/>
    <w:rsid w:val="00E96038"/>
    <w:rsid w:val="00EA015D"/>
    <w:rsid w:val="00EA03D9"/>
    <w:rsid w:val="00EA1904"/>
    <w:rsid w:val="00EA685D"/>
    <w:rsid w:val="00EA6A70"/>
    <w:rsid w:val="00EB01BB"/>
    <w:rsid w:val="00EB0358"/>
    <w:rsid w:val="00EB29E8"/>
    <w:rsid w:val="00EB4F93"/>
    <w:rsid w:val="00EB56E7"/>
    <w:rsid w:val="00EB64F1"/>
    <w:rsid w:val="00EC422C"/>
    <w:rsid w:val="00EC430F"/>
    <w:rsid w:val="00EC4616"/>
    <w:rsid w:val="00EC580E"/>
    <w:rsid w:val="00ED26F3"/>
    <w:rsid w:val="00ED2F61"/>
    <w:rsid w:val="00ED5D93"/>
    <w:rsid w:val="00ED6614"/>
    <w:rsid w:val="00ED6679"/>
    <w:rsid w:val="00EE01E7"/>
    <w:rsid w:val="00EE199B"/>
    <w:rsid w:val="00EE1FBB"/>
    <w:rsid w:val="00EE3339"/>
    <w:rsid w:val="00EE3458"/>
    <w:rsid w:val="00EE65DA"/>
    <w:rsid w:val="00EE742B"/>
    <w:rsid w:val="00EF083A"/>
    <w:rsid w:val="00EF0F2C"/>
    <w:rsid w:val="00EF1B3D"/>
    <w:rsid w:val="00EF273E"/>
    <w:rsid w:val="00EF6B5D"/>
    <w:rsid w:val="00F05439"/>
    <w:rsid w:val="00F05EED"/>
    <w:rsid w:val="00F06ED4"/>
    <w:rsid w:val="00F100EA"/>
    <w:rsid w:val="00F128BF"/>
    <w:rsid w:val="00F12AE2"/>
    <w:rsid w:val="00F1391D"/>
    <w:rsid w:val="00F17F0C"/>
    <w:rsid w:val="00F20EC9"/>
    <w:rsid w:val="00F24251"/>
    <w:rsid w:val="00F24679"/>
    <w:rsid w:val="00F24903"/>
    <w:rsid w:val="00F254A2"/>
    <w:rsid w:val="00F27019"/>
    <w:rsid w:val="00F303BC"/>
    <w:rsid w:val="00F3233F"/>
    <w:rsid w:val="00F329A5"/>
    <w:rsid w:val="00F32E83"/>
    <w:rsid w:val="00F34C9F"/>
    <w:rsid w:val="00F353B8"/>
    <w:rsid w:val="00F40B04"/>
    <w:rsid w:val="00F4149C"/>
    <w:rsid w:val="00F422BA"/>
    <w:rsid w:val="00F42C2F"/>
    <w:rsid w:val="00F44DF0"/>
    <w:rsid w:val="00F4514A"/>
    <w:rsid w:val="00F45A40"/>
    <w:rsid w:val="00F45D43"/>
    <w:rsid w:val="00F46AE5"/>
    <w:rsid w:val="00F4737E"/>
    <w:rsid w:val="00F509A5"/>
    <w:rsid w:val="00F510E9"/>
    <w:rsid w:val="00F52149"/>
    <w:rsid w:val="00F5230D"/>
    <w:rsid w:val="00F527B4"/>
    <w:rsid w:val="00F52D8A"/>
    <w:rsid w:val="00F546D7"/>
    <w:rsid w:val="00F54FBD"/>
    <w:rsid w:val="00F55394"/>
    <w:rsid w:val="00F575A0"/>
    <w:rsid w:val="00F60236"/>
    <w:rsid w:val="00F62786"/>
    <w:rsid w:val="00F629EF"/>
    <w:rsid w:val="00F63727"/>
    <w:rsid w:val="00F639F1"/>
    <w:rsid w:val="00F65529"/>
    <w:rsid w:val="00F657DC"/>
    <w:rsid w:val="00F7049F"/>
    <w:rsid w:val="00F71498"/>
    <w:rsid w:val="00F7498C"/>
    <w:rsid w:val="00F74BDF"/>
    <w:rsid w:val="00F77F95"/>
    <w:rsid w:val="00F81F71"/>
    <w:rsid w:val="00F83C32"/>
    <w:rsid w:val="00F84E06"/>
    <w:rsid w:val="00F85907"/>
    <w:rsid w:val="00F874D1"/>
    <w:rsid w:val="00F87583"/>
    <w:rsid w:val="00F92C9B"/>
    <w:rsid w:val="00F9491C"/>
    <w:rsid w:val="00F95283"/>
    <w:rsid w:val="00F95C63"/>
    <w:rsid w:val="00F97ACC"/>
    <w:rsid w:val="00F97BAC"/>
    <w:rsid w:val="00FA036F"/>
    <w:rsid w:val="00FA0E59"/>
    <w:rsid w:val="00FB0279"/>
    <w:rsid w:val="00FB0350"/>
    <w:rsid w:val="00FB0A37"/>
    <w:rsid w:val="00FB27E2"/>
    <w:rsid w:val="00FB2ADE"/>
    <w:rsid w:val="00FB43F3"/>
    <w:rsid w:val="00FB4A9B"/>
    <w:rsid w:val="00FB71B8"/>
    <w:rsid w:val="00FC0FDA"/>
    <w:rsid w:val="00FC6008"/>
    <w:rsid w:val="00FC70F2"/>
    <w:rsid w:val="00FD1E57"/>
    <w:rsid w:val="00FD448A"/>
    <w:rsid w:val="00FD4F08"/>
    <w:rsid w:val="00FD5349"/>
    <w:rsid w:val="00FD57D1"/>
    <w:rsid w:val="00FD5C83"/>
    <w:rsid w:val="00FD7290"/>
    <w:rsid w:val="00FE2E40"/>
    <w:rsid w:val="00FE330E"/>
    <w:rsid w:val="00FE4B2F"/>
    <w:rsid w:val="00FE67B9"/>
    <w:rsid w:val="00FE6C07"/>
    <w:rsid w:val="00FE7D02"/>
    <w:rsid w:val="00FF0614"/>
    <w:rsid w:val="00FF10B9"/>
    <w:rsid w:val="00FF2E55"/>
    <w:rsid w:val="00FF2ED5"/>
    <w:rsid w:val="00FF39C3"/>
    <w:rsid w:val="00FF3B9D"/>
    <w:rsid w:val="00FF63E0"/>
    <w:rsid w:val="00FF6B0B"/>
    <w:rsid w:val="00FF7A50"/>
    <w:rsid w:val="0123EEE5"/>
    <w:rsid w:val="02F410CF"/>
    <w:rsid w:val="04889999"/>
    <w:rsid w:val="04C7A10B"/>
    <w:rsid w:val="04DCA81D"/>
    <w:rsid w:val="053B52DE"/>
    <w:rsid w:val="055B3D33"/>
    <w:rsid w:val="06DE522A"/>
    <w:rsid w:val="0799F32C"/>
    <w:rsid w:val="0998976A"/>
    <w:rsid w:val="0A40BAE6"/>
    <w:rsid w:val="0A47EB44"/>
    <w:rsid w:val="0CFBDDC6"/>
    <w:rsid w:val="0D2704FB"/>
    <w:rsid w:val="0D8FBA5D"/>
    <w:rsid w:val="0DD6FFEF"/>
    <w:rsid w:val="0FE5F2B6"/>
    <w:rsid w:val="10AFED01"/>
    <w:rsid w:val="11F3EE92"/>
    <w:rsid w:val="1271446F"/>
    <w:rsid w:val="129B9FA9"/>
    <w:rsid w:val="12E3EC4B"/>
    <w:rsid w:val="12FB64EF"/>
    <w:rsid w:val="137F9711"/>
    <w:rsid w:val="1435B767"/>
    <w:rsid w:val="16D05623"/>
    <w:rsid w:val="16F8BDED"/>
    <w:rsid w:val="17A07FA8"/>
    <w:rsid w:val="17B9BCAE"/>
    <w:rsid w:val="17D2E50B"/>
    <w:rsid w:val="187C3D30"/>
    <w:rsid w:val="1948B9F5"/>
    <w:rsid w:val="1CD4D040"/>
    <w:rsid w:val="1D0BE9A8"/>
    <w:rsid w:val="1E211B85"/>
    <w:rsid w:val="2203C6CE"/>
    <w:rsid w:val="221099E8"/>
    <w:rsid w:val="225461E7"/>
    <w:rsid w:val="2296964F"/>
    <w:rsid w:val="229B998A"/>
    <w:rsid w:val="22CD5A7E"/>
    <w:rsid w:val="248704DF"/>
    <w:rsid w:val="24A02D3C"/>
    <w:rsid w:val="24C085AD"/>
    <w:rsid w:val="27242097"/>
    <w:rsid w:val="2785280D"/>
    <w:rsid w:val="27BEA5A1"/>
    <w:rsid w:val="27EECBB2"/>
    <w:rsid w:val="29012257"/>
    <w:rsid w:val="29F5B056"/>
    <w:rsid w:val="2BCBF912"/>
    <w:rsid w:val="2D3AA283"/>
    <w:rsid w:val="2DCA6F3D"/>
    <w:rsid w:val="2DD6E9E3"/>
    <w:rsid w:val="2DFCA808"/>
    <w:rsid w:val="312E2A74"/>
    <w:rsid w:val="3130A8E2"/>
    <w:rsid w:val="32569D75"/>
    <w:rsid w:val="32E73B2E"/>
    <w:rsid w:val="331DC243"/>
    <w:rsid w:val="33993C7C"/>
    <w:rsid w:val="33A965B6"/>
    <w:rsid w:val="3608BED4"/>
    <w:rsid w:val="38538542"/>
    <w:rsid w:val="392013FC"/>
    <w:rsid w:val="397099CC"/>
    <w:rsid w:val="3A645CBF"/>
    <w:rsid w:val="3A8581C2"/>
    <w:rsid w:val="3ABBE45D"/>
    <w:rsid w:val="3AC4E69C"/>
    <w:rsid w:val="3F37CDE2"/>
    <w:rsid w:val="3F5762ED"/>
    <w:rsid w:val="3F74EB38"/>
    <w:rsid w:val="3FE38578"/>
    <w:rsid w:val="4184DE89"/>
    <w:rsid w:val="420207EF"/>
    <w:rsid w:val="43700C55"/>
    <w:rsid w:val="43BEDA80"/>
    <w:rsid w:val="4489FADC"/>
    <w:rsid w:val="45989456"/>
    <w:rsid w:val="45EE507F"/>
    <w:rsid w:val="465784DA"/>
    <w:rsid w:val="49AEAFBE"/>
    <w:rsid w:val="4A7A8089"/>
    <w:rsid w:val="4C5A8497"/>
    <w:rsid w:val="4CA1EE26"/>
    <w:rsid w:val="4D6D9FB6"/>
    <w:rsid w:val="4D93EE13"/>
    <w:rsid w:val="4EF19FCF"/>
    <w:rsid w:val="4F18217B"/>
    <w:rsid w:val="4FC4AA8A"/>
    <w:rsid w:val="51E4487D"/>
    <w:rsid w:val="52949F0E"/>
    <w:rsid w:val="52EB25E8"/>
    <w:rsid w:val="54D15DC3"/>
    <w:rsid w:val="559737B9"/>
    <w:rsid w:val="55A9C4E1"/>
    <w:rsid w:val="58EC62DE"/>
    <w:rsid w:val="5913C009"/>
    <w:rsid w:val="5962491C"/>
    <w:rsid w:val="59A80B2B"/>
    <w:rsid w:val="5A40DFE7"/>
    <w:rsid w:val="5B0C9EAF"/>
    <w:rsid w:val="5C192087"/>
    <w:rsid w:val="5C2D8513"/>
    <w:rsid w:val="5C5DBA69"/>
    <w:rsid w:val="5DA03609"/>
    <w:rsid w:val="5E446560"/>
    <w:rsid w:val="5EE0B647"/>
    <w:rsid w:val="5F22E5DA"/>
    <w:rsid w:val="5F8A6F6D"/>
    <w:rsid w:val="60280F88"/>
    <w:rsid w:val="6028C392"/>
    <w:rsid w:val="621CBE7D"/>
    <w:rsid w:val="62715304"/>
    <w:rsid w:val="634EA744"/>
    <w:rsid w:val="63A29022"/>
    <w:rsid w:val="6512212F"/>
    <w:rsid w:val="65E2CCB7"/>
    <w:rsid w:val="66B5DF16"/>
    <w:rsid w:val="66FFC8B3"/>
    <w:rsid w:val="670610C7"/>
    <w:rsid w:val="67E3E8EB"/>
    <w:rsid w:val="68C87DC8"/>
    <w:rsid w:val="697878BC"/>
    <w:rsid w:val="69ED7FD8"/>
    <w:rsid w:val="6A71ACA9"/>
    <w:rsid w:val="6ACEDFE4"/>
    <w:rsid w:val="6B57FF0C"/>
    <w:rsid w:val="6BB85798"/>
    <w:rsid w:val="6CC890E0"/>
    <w:rsid w:val="6EC0F0FB"/>
    <w:rsid w:val="6F1B60CE"/>
    <w:rsid w:val="6F57C392"/>
    <w:rsid w:val="70193911"/>
    <w:rsid w:val="70F393F3"/>
    <w:rsid w:val="70FC724E"/>
    <w:rsid w:val="71476C12"/>
    <w:rsid w:val="7255C88D"/>
    <w:rsid w:val="73EF022E"/>
    <w:rsid w:val="74736471"/>
    <w:rsid w:val="7489C52F"/>
    <w:rsid w:val="761B0C66"/>
    <w:rsid w:val="78155BFD"/>
    <w:rsid w:val="78DE6BA4"/>
    <w:rsid w:val="798C462F"/>
    <w:rsid w:val="79E8CF2B"/>
    <w:rsid w:val="7CC6ADEE"/>
    <w:rsid w:val="7D221C07"/>
    <w:rsid w:val="7FF2D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72C29EB2"/>
  <w15:docId w15:val="{D5C9E340-0695-4BC6-9C4A-268EF7190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27BC4"/>
  </w:style>
  <w:style w:type="paragraph" w:styleId="Pealkiri1">
    <w:name w:val="heading 1"/>
    <w:aliases w:val="Punkt 1"/>
    <w:basedOn w:val="Normaallaad"/>
    <w:next w:val="Normaallaad"/>
    <w:link w:val="Pealkiri1Mrk"/>
    <w:uiPriority w:val="9"/>
    <w:qFormat/>
    <w:rsid w:val="00852E81"/>
    <w:pPr>
      <w:keepNext/>
      <w:numPr>
        <w:numId w:val="57"/>
      </w:numPr>
      <w:spacing w:after="0" w:line="240" w:lineRule="auto"/>
      <w:outlineLvl w:val="0"/>
    </w:pPr>
    <w:rPr>
      <w:rFonts w:ascii="Times" w:eastAsia="Times New Roman" w:hAnsi="Times" w:cs="Times New Roman"/>
      <w:b/>
      <w:sz w:val="24"/>
      <w:szCs w:val="20"/>
    </w:rPr>
  </w:style>
  <w:style w:type="paragraph" w:styleId="Pealkiri2">
    <w:name w:val="heading 2"/>
    <w:aliases w:val="Punkt 1.1"/>
    <w:basedOn w:val="Normaallaad"/>
    <w:next w:val="Normaallaad"/>
    <w:link w:val="Pealkiri2Mrk"/>
    <w:uiPriority w:val="9"/>
    <w:qFormat/>
    <w:rsid w:val="00852E81"/>
    <w:pPr>
      <w:keepNext/>
      <w:numPr>
        <w:ilvl w:val="1"/>
        <w:numId w:val="57"/>
      </w:numPr>
      <w:spacing w:after="0" w:line="240" w:lineRule="auto"/>
      <w:jc w:val="both"/>
      <w:outlineLvl w:val="1"/>
    </w:pPr>
    <w:rPr>
      <w:rFonts w:ascii="Times" w:eastAsia="Times New Roman" w:hAnsi="Times" w:cs="Times New Roman"/>
      <w:b/>
      <w:i/>
      <w:sz w:val="18"/>
      <w:szCs w:val="20"/>
      <w:lang w:val="en-US"/>
    </w:rPr>
  </w:style>
  <w:style w:type="paragraph" w:styleId="Pealkiri3">
    <w:name w:val="heading 3"/>
    <w:aliases w:val="Punkt 1.1.1"/>
    <w:basedOn w:val="Normaallaad"/>
    <w:next w:val="Normaallaad"/>
    <w:link w:val="Pealkiri3Mrk"/>
    <w:qFormat/>
    <w:rsid w:val="00852E81"/>
    <w:pPr>
      <w:keepNext/>
      <w:numPr>
        <w:ilvl w:val="2"/>
        <w:numId w:val="57"/>
      </w:numPr>
      <w:spacing w:after="0" w:line="240" w:lineRule="auto"/>
      <w:jc w:val="center"/>
      <w:outlineLvl w:val="2"/>
    </w:pPr>
    <w:rPr>
      <w:rFonts w:ascii="Times" w:eastAsia="Times New Roman" w:hAnsi="Times" w:cs="Times New Roman"/>
      <w:b/>
      <w:sz w:val="24"/>
      <w:szCs w:val="20"/>
    </w:rPr>
  </w:style>
  <w:style w:type="paragraph" w:styleId="Pealkiri4">
    <w:name w:val="heading 4"/>
    <w:basedOn w:val="Normaallaad"/>
    <w:next w:val="Normaallaad"/>
    <w:link w:val="Pealkiri4Mrk"/>
    <w:qFormat/>
    <w:rsid w:val="00852E81"/>
    <w:pPr>
      <w:keepNext/>
      <w:numPr>
        <w:ilvl w:val="3"/>
        <w:numId w:val="57"/>
      </w:numPr>
      <w:spacing w:before="240" w:after="60" w:line="240" w:lineRule="auto"/>
      <w:outlineLvl w:val="3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styleId="Pealkiri5">
    <w:name w:val="heading 5"/>
    <w:basedOn w:val="Normaallaad"/>
    <w:next w:val="Normaallaad"/>
    <w:link w:val="Pealkiri5Mrk"/>
    <w:qFormat/>
    <w:rsid w:val="00852E81"/>
    <w:pPr>
      <w:keepNext/>
      <w:numPr>
        <w:ilvl w:val="4"/>
        <w:numId w:val="57"/>
      </w:numPr>
      <w:spacing w:after="0" w:line="240" w:lineRule="auto"/>
      <w:jc w:val="right"/>
      <w:outlineLvl w:val="4"/>
    </w:pPr>
    <w:rPr>
      <w:rFonts w:ascii="Times" w:eastAsia="Times New Roman" w:hAnsi="Times" w:cs="Times New Roman"/>
      <w:b/>
      <w:sz w:val="24"/>
      <w:szCs w:val="20"/>
    </w:rPr>
  </w:style>
  <w:style w:type="paragraph" w:styleId="Pealkiri6">
    <w:name w:val="heading 6"/>
    <w:basedOn w:val="Normaallaad"/>
    <w:next w:val="Normaallaad"/>
    <w:link w:val="Pealkiri6Mrk"/>
    <w:qFormat/>
    <w:rsid w:val="00852E81"/>
    <w:pPr>
      <w:numPr>
        <w:ilvl w:val="5"/>
        <w:numId w:val="57"/>
      </w:numPr>
      <w:spacing w:before="240" w:after="60" w:line="240" w:lineRule="auto"/>
      <w:outlineLvl w:val="5"/>
    </w:pPr>
    <w:rPr>
      <w:rFonts w:ascii="Times" w:eastAsia="Times New Roman" w:hAnsi="Times" w:cs="Times New Roman"/>
      <w:i/>
      <w:szCs w:val="20"/>
      <w:lang w:val="en-US"/>
    </w:rPr>
  </w:style>
  <w:style w:type="paragraph" w:styleId="Pealkiri7">
    <w:name w:val="heading 7"/>
    <w:basedOn w:val="Normaallaad"/>
    <w:next w:val="Normaallaad"/>
    <w:link w:val="Pealkiri7Mrk"/>
    <w:qFormat/>
    <w:rsid w:val="00852E81"/>
    <w:pPr>
      <w:numPr>
        <w:ilvl w:val="6"/>
        <w:numId w:val="57"/>
      </w:numPr>
      <w:spacing w:before="240" w:after="60" w:line="240" w:lineRule="auto"/>
      <w:outlineLvl w:val="6"/>
    </w:pPr>
    <w:rPr>
      <w:rFonts w:ascii="Times" w:eastAsia="Times New Roman" w:hAnsi="Times" w:cs="Times New Roman"/>
      <w:sz w:val="20"/>
      <w:szCs w:val="20"/>
      <w:lang w:val="en-US"/>
    </w:rPr>
  </w:style>
  <w:style w:type="paragraph" w:styleId="Pealkiri8">
    <w:name w:val="heading 8"/>
    <w:basedOn w:val="Normaallaad"/>
    <w:next w:val="Normaallaad"/>
    <w:link w:val="Pealkiri8Mrk"/>
    <w:qFormat/>
    <w:rsid w:val="00852E81"/>
    <w:pPr>
      <w:numPr>
        <w:ilvl w:val="7"/>
        <w:numId w:val="57"/>
      </w:numPr>
      <w:spacing w:before="240" w:after="60" w:line="240" w:lineRule="auto"/>
      <w:outlineLvl w:val="7"/>
    </w:pPr>
    <w:rPr>
      <w:rFonts w:ascii="Times" w:eastAsia="Times New Roman" w:hAnsi="Times" w:cs="Times New Roman"/>
      <w:i/>
      <w:sz w:val="20"/>
      <w:szCs w:val="20"/>
      <w:lang w:val="en-US"/>
    </w:rPr>
  </w:style>
  <w:style w:type="paragraph" w:styleId="Pealkiri9">
    <w:name w:val="heading 9"/>
    <w:basedOn w:val="Normaallaad"/>
    <w:next w:val="Normaallaad"/>
    <w:link w:val="Pealkiri9Mrk"/>
    <w:qFormat/>
    <w:rsid w:val="00852E81"/>
    <w:pPr>
      <w:numPr>
        <w:ilvl w:val="8"/>
        <w:numId w:val="57"/>
      </w:numPr>
      <w:spacing w:before="240" w:after="60" w:line="240" w:lineRule="auto"/>
      <w:outlineLvl w:val="8"/>
    </w:pPr>
    <w:rPr>
      <w:rFonts w:ascii="Times" w:eastAsia="Times New Roman" w:hAnsi="Times" w:cs="Times New Roman"/>
      <w:b/>
      <w:i/>
      <w:sz w:val="18"/>
      <w:szCs w:val="20"/>
      <w:lang w:val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aliases w:val="Punkt 1 Märk"/>
    <w:basedOn w:val="Liguvaikefont"/>
    <w:link w:val="Pealkiri1"/>
    <w:uiPriority w:val="9"/>
    <w:rsid w:val="00852E81"/>
    <w:rPr>
      <w:rFonts w:ascii="Times" w:eastAsia="Times New Roman" w:hAnsi="Times" w:cs="Times New Roman"/>
      <w:b/>
      <w:sz w:val="24"/>
      <w:szCs w:val="20"/>
    </w:rPr>
  </w:style>
  <w:style w:type="character" w:customStyle="1" w:styleId="Pealkiri2Mrk">
    <w:name w:val="Pealkiri 2 Märk"/>
    <w:aliases w:val="Punkt 1.1 Märk"/>
    <w:basedOn w:val="Liguvaikefont"/>
    <w:link w:val="Pealkiri2"/>
    <w:uiPriority w:val="9"/>
    <w:rsid w:val="00852E81"/>
    <w:rPr>
      <w:rFonts w:ascii="Times" w:eastAsia="Times New Roman" w:hAnsi="Times" w:cs="Times New Roman"/>
      <w:b/>
      <w:i/>
      <w:sz w:val="18"/>
      <w:szCs w:val="20"/>
      <w:lang w:val="en-US"/>
    </w:rPr>
  </w:style>
  <w:style w:type="character" w:customStyle="1" w:styleId="Pealkiri3Mrk">
    <w:name w:val="Pealkiri 3 Märk"/>
    <w:aliases w:val="Punkt 1.1.1 Märk"/>
    <w:basedOn w:val="Liguvaikefont"/>
    <w:link w:val="Pealkiri3"/>
    <w:rsid w:val="00852E81"/>
    <w:rPr>
      <w:rFonts w:ascii="Times" w:eastAsia="Times New Roman" w:hAnsi="Times" w:cs="Times New Roman"/>
      <w:b/>
      <w:sz w:val="24"/>
      <w:szCs w:val="20"/>
    </w:rPr>
  </w:style>
  <w:style w:type="character" w:customStyle="1" w:styleId="Pealkiri4Mrk">
    <w:name w:val="Pealkiri 4 Märk"/>
    <w:basedOn w:val="Liguvaikefont"/>
    <w:link w:val="Pealkiri4"/>
    <w:rsid w:val="00852E81"/>
    <w:rPr>
      <w:rFonts w:ascii="Times" w:eastAsia="Times New Roman" w:hAnsi="Times" w:cs="Times New Roman"/>
      <w:b/>
      <w:sz w:val="24"/>
      <w:szCs w:val="20"/>
      <w:lang w:val="en-US"/>
    </w:rPr>
  </w:style>
  <w:style w:type="character" w:customStyle="1" w:styleId="Pealkiri5Mrk">
    <w:name w:val="Pealkiri 5 Märk"/>
    <w:basedOn w:val="Liguvaikefont"/>
    <w:link w:val="Pealkiri5"/>
    <w:rsid w:val="00852E81"/>
    <w:rPr>
      <w:rFonts w:ascii="Times" w:eastAsia="Times New Roman" w:hAnsi="Times" w:cs="Times New Roman"/>
      <w:b/>
      <w:sz w:val="24"/>
      <w:szCs w:val="20"/>
    </w:rPr>
  </w:style>
  <w:style w:type="character" w:customStyle="1" w:styleId="Pealkiri6Mrk">
    <w:name w:val="Pealkiri 6 Märk"/>
    <w:basedOn w:val="Liguvaikefont"/>
    <w:link w:val="Pealkiri6"/>
    <w:rsid w:val="00852E81"/>
    <w:rPr>
      <w:rFonts w:ascii="Times" w:eastAsia="Times New Roman" w:hAnsi="Times" w:cs="Times New Roman"/>
      <w:i/>
      <w:szCs w:val="20"/>
      <w:lang w:val="en-US"/>
    </w:rPr>
  </w:style>
  <w:style w:type="character" w:customStyle="1" w:styleId="Pealkiri7Mrk">
    <w:name w:val="Pealkiri 7 Märk"/>
    <w:basedOn w:val="Liguvaikefont"/>
    <w:link w:val="Pealkiri7"/>
    <w:rsid w:val="00852E81"/>
    <w:rPr>
      <w:rFonts w:ascii="Times" w:eastAsia="Times New Roman" w:hAnsi="Times" w:cs="Times New Roman"/>
      <w:sz w:val="20"/>
      <w:szCs w:val="20"/>
      <w:lang w:val="en-US"/>
    </w:rPr>
  </w:style>
  <w:style w:type="character" w:customStyle="1" w:styleId="Pealkiri8Mrk">
    <w:name w:val="Pealkiri 8 Märk"/>
    <w:basedOn w:val="Liguvaikefont"/>
    <w:link w:val="Pealkiri8"/>
    <w:rsid w:val="00852E81"/>
    <w:rPr>
      <w:rFonts w:ascii="Times" w:eastAsia="Times New Roman" w:hAnsi="Times" w:cs="Times New Roman"/>
      <w:i/>
      <w:sz w:val="20"/>
      <w:szCs w:val="20"/>
      <w:lang w:val="en-US"/>
    </w:rPr>
  </w:style>
  <w:style w:type="character" w:customStyle="1" w:styleId="Pealkiri9Mrk">
    <w:name w:val="Pealkiri 9 Märk"/>
    <w:basedOn w:val="Liguvaikefont"/>
    <w:link w:val="Pealkiri9"/>
    <w:rsid w:val="00852E81"/>
    <w:rPr>
      <w:rFonts w:ascii="Times" w:eastAsia="Times New Roman" w:hAnsi="Times" w:cs="Times New Roman"/>
      <w:b/>
      <w:i/>
      <w:sz w:val="18"/>
      <w:szCs w:val="20"/>
      <w:lang w:val="en-US"/>
    </w:rPr>
  </w:style>
  <w:style w:type="character" w:customStyle="1" w:styleId="PisMrk">
    <w:name w:val="Päis Märk"/>
    <w:basedOn w:val="Liguvaikefont"/>
    <w:link w:val="Pis"/>
    <w:rsid w:val="00852E81"/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Pis">
    <w:name w:val="header"/>
    <w:basedOn w:val="Normaallaad"/>
    <w:link w:val="PisMrk"/>
    <w:rsid w:val="00852E81"/>
    <w:pPr>
      <w:tabs>
        <w:tab w:val="center" w:pos="4153"/>
        <w:tab w:val="right" w:pos="8306"/>
      </w:tabs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/>
    </w:rPr>
  </w:style>
  <w:style w:type="character" w:customStyle="1" w:styleId="HeaderChar1">
    <w:name w:val="Header Char1"/>
    <w:basedOn w:val="Liguvaikefont"/>
    <w:uiPriority w:val="99"/>
    <w:semiHidden/>
    <w:rsid w:val="00852E81"/>
  </w:style>
  <w:style w:type="paragraph" w:styleId="Kehatekst">
    <w:name w:val="Body Text"/>
    <w:basedOn w:val="Normaallaad"/>
    <w:link w:val="KehatekstMrk"/>
    <w:rsid w:val="00852E81"/>
    <w:pPr>
      <w:spacing w:after="0" w:line="240" w:lineRule="auto"/>
      <w:jc w:val="both"/>
    </w:pPr>
    <w:rPr>
      <w:rFonts w:ascii="Times" w:eastAsia="Times New Roman" w:hAnsi="Times" w:cs="Times New Roman"/>
      <w:color w:val="0000FF"/>
      <w:sz w:val="18"/>
      <w:szCs w:val="20"/>
      <w:lang w:val="en-GB"/>
    </w:rPr>
  </w:style>
  <w:style w:type="character" w:customStyle="1" w:styleId="KehatekstMrk">
    <w:name w:val="Kehatekst Märk"/>
    <w:basedOn w:val="Liguvaikefont"/>
    <w:link w:val="Kehatekst"/>
    <w:rsid w:val="00852E81"/>
    <w:rPr>
      <w:rFonts w:ascii="Times" w:eastAsia="Times New Roman" w:hAnsi="Times" w:cs="Times New Roman"/>
      <w:color w:val="0000FF"/>
      <w:sz w:val="18"/>
      <w:szCs w:val="20"/>
      <w:lang w:val="en-GB"/>
    </w:rPr>
  </w:style>
  <w:style w:type="paragraph" w:styleId="Kehatekst2">
    <w:name w:val="Body Text 2"/>
    <w:basedOn w:val="Normaallaad"/>
    <w:link w:val="Kehatekst2Mrk"/>
    <w:semiHidden/>
    <w:rsid w:val="00852E81"/>
    <w:pPr>
      <w:tabs>
        <w:tab w:val="left" w:pos="567"/>
      </w:tabs>
      <w:spacing w:after="0" w:line="240" w:lineRule="auto"/>
      <w:ind w:left="567" w:hanging="567"/>
      <w:jc w:val="both"/>
    </w:pPr>
    <w:rPr>
      <w:rFonts w:ascii="Times" w:eastAsia="Times New Roman" w:hAnsi="Times" w:cs="Times New Roman"/>
      <w:sz w:val="24"/>
      <w:szCs w:val="20"/>
      <w:lang w:val="en-US"/>
    </w:rPr>
  </w:style>
  <w:style w:type="character" w:customStyle="1" w:styleId="Kehatekst2Mrk">
    <w:name w:val="Kehatekst 2 Märk"/>
    <w:basedOn w:val="Liguvaikefont"/>
    <w:link w:val="Kehatekst2"/>
    <w:semiHidden/>
    <w:rsid w:val="00852E81"/>
    <w:rPr>
      <w:rFonts w:ascii="Times" w:eastAsia="Times New Roman" w:hAnsi="Times" w:cs="Times New Roman"/>
      <w:sz w:val="24"/>
      <w:szCs w:val="20"/>
      <w:lang w:val="en-US"/>
    </w:rPr>
  </w:style>
  <w:style w:type="paragraph" w:styleId="Jalus">
    <w:name w:val="footer"/>
    <w:basedOn w:val="Normaallaad"/>
    <w:link w:val="JalusMrk"/>
    <w:rsid w:val="00852E81"/>
    <w:pPr>
      <w:tabs>
        <w:tab w:val="center" w:pos="4153"/>
        <w:tab w:val="right" w:pos="8306"/>
      </w:tabs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character" w:customStyle="1" w:styleId="JalusMrk">
    <w:name w:val="Jalus Märk"/>
    <w:basedOn w:val="Liguvaikefont"/>
    <w:link w:val="Jalus"/>
    <w:rsid w:val="00852E81"/>
    <w:rPr>
      <w:rFonts w:ascii="Times" w:eastAsia="Times New Roman" w:hAnsi="Times" w:cs="Times New Roman"/>
      <w:sz w:val="24"/>
      <w:szCs w:val="20"/>
    </w:rPr>
  </w:style>
  <w:style w:type="character" w:customStyle="1" w:styleId="Kehatekst3Mrk">
    <w:name w:val="Kehatekst 3 Märk"/>
    <w:basedOn w:val="Liguvaikefont"/>
    <w:link w:val="Kehatekst3"/>
    <w:semiHidden/>
    <w:rsid w:val="00852E81"/>
    <w:rPr>
      <w:rFonts w:ascii="Times" w:eastAsia="Times New Roman" w:hAnsi="Times" w:cs="Times New Roman"/>
      <w:color w:val="FF0000"/>
      <w:sz w:val="24"/>
      <w:szCs w:val="20"/>
    </w:rPr>
  </w:style>
  <w:style w:type="paragraph" w:styleId="Kehatekst3">
    <w:name w:val="Body Text 3"/>
    <w:basedOn w:val="Normaallaad"/>
    <w:link w:val="Kehatekst3Mrk"/>
    <w:semiHidden/>
    <w:rsid w:val="00852E81"/>
    <w:pPr>
      <w:spacing w:after="0" w:line="240" w:lineRule="auto"/>
      <w:jc w:val="both"/>
    </w:pPr>
    <w:rPr>
      <w:rFonts w:ascii="Times" w:eastAsia="Times New Roman" w:hAnsi="Times" w:cs="Times New Roman"/>
      <w:color w:val="FF0000"/>
      <w:sz w:val="24"/>
      <w:szCs w:val="20"/>
    </w:rPr>
  </w:style>
  <w:style w:type="character" w:customStyle="1" w:styleId="BodyText3Char1">
    <w:name w:val="Body Text 3 Char1"/>
    <w:basedOn w:val="Liguvaikefont"/>
    <w:uiPriority w:val="99"/>
    <w:semiHidden/>
    <w:rsid w:val="00852E81"/>
    <w:rPr>
      <w:sz w:val="16"/>
      <w:szCs w:val="16"/>
    </w:rPr>
  </w:style>
  <w:style w:type="character" w:customStyle="1" w:styleId="Taandegakehatekst3Mrk">
    <w:name w:val="Taandega kehatekst 3 Märk"/>
    <w:basedOn w:val="Liguvaikefont"/>
    <w:link w:val="Taandegakehatekst3"/>
    <w:semiHidden/>
    <w:rsid w:val="00852E81"/>
    <w:rPr>
      <w:rFonts w:ascii="Times" w:eastAsia="Times New Roman" w:hAnsi="Times" w:cs="Times New Roman"/>
      <w:sz w:val="24"/>
      <w:szCs w:val="20"/>
      <w:lang w:val="en-US"/>
    </w:rPr>
  </w:style>
  <w:style w:type="paragraph" w:styleId="Taandegakehatekst3">
    <w:name w:val="Body Text Indent 3"/>
    <w:basedOn w:val="Normaallaad"/>
    <w:link w:val="Taandegakehatekst3Mrk"/>
    <w:semiHidden/>
    <w:rsid w:val="00852E81"/>
    <w:pPr>
      <w:tabs>
        <w:tab w:val="left" w:pos="851"/>
      </w:tabs>
      <w:spacing w:after="0" w:line="240" w:lineRule="auto"/>
      <w:ind w:left="851" w:hanging="425"/>
      <w:jc w:val="both"/>
    </w:pPr>
    <w:rPr>
      <w:rFonts w:ascii="Times" w:eastAsia="Times New Roman" w:hAnsi="Times" w:cs="Times New Roman"/>
      <w:sz w:val="24"/>
      <w:szCs w:val="20"/>
      <w:lang w:val="en-US"/>
    </w:rPr>
  </w:style>
  <w:style w:type="character" w:customStyle="1" w:styleId="BodyTextIndent3Char1">
    <w:name w:val="Body Text Indent 3 Char1"/>
    <w:basedOn w:val="Liguvaikefont"/>
    <w:uiPriority w:val="99"/>
    <w:semiHidden/>
    <w:rsid w:val="00852E81"/>
    <w:rPr>
      <w:sz w:val="16"/>
      <w:szCs w:val="16"/>
    </w:rPr>
  </w:style>
  <w:style w:type="paragraph" w:styleId="Loend">
    <w:name w:val="List"/>
    <w:basedOn w:val="Normaallaad"/>
    <w:rsid w:val="00852E81"/>
    <w:pPr>
      <w:spacing w:after="0" w:line="240" w:lineRule="auto"/>
      <w:ind w:left="283" w:hanging="283"/>
    </w:pPr>
    <w:rPr>
      <w:rFonts w:ascii="Times" w:eastAsia="Times New Roman" w:hAnsi="Times" w:cs="Times New Roman"/>
      <w:sz w:val="24"/>
      <w:szCs w:val="20"/>
      <w:lang w:val="en-US"/>
    </w:rPr>
  </w:style>
  <w:style w:type="character" w:customStyle="1" w:styleId="Taandegakehatekst2Mrk">
    <w:name w:val="Taandega kehatekst 2 Märk"/>
    <w:basedOn w:val="Liguvaikefont"/>
    <w:link w:val="Taandegakehatekst2"/>
    <w:semiHidden/>
    <w:rsid w:val="00852E81"/>
    <w:rPr>
      <w:rFonts w:ascii="Times" w:eastAsia="Times New Roman" w:hAnsi="Times" w:cs="Times New Roman"/>
      <w:sz w:val="24"/>
      <w:szCs w:val="20"/>
      <w:lang w:val="sv-SE"/>
    </w:rPr>
  </w:style>
  <w:style w:type="paragraph" w:styleId="Taandegakehatekst2">
    <w:name w:val="Body Text Indent 2"/>
    <w:basedOn w:val="Normaallaad"/>
    <w:link w:val="Taandegakehatekst2Mrk"/>
    <w:semiHidden/>
    <w:rsid w:val="00852E81"/>
    <w:pPr>
      <w:tabs>
        <w:tab w:val="left" w:pos="1701"/>
      </w:tabs>
      <w:spacing w:after="0" w:line="240" w:lineRule="auto"/>
      <w:ind w:left="1701" w:hanging="708"/>
    </w:pPr>
    <w:rPr>
      <w:rFonts w:ascii="Times" w:eastAsia="Times New Roman" w:hAnsi="Times" w:cs="Times New Roman"/>
      <w:sz w:val="24"/>
      <w:szCs w:val="20"/>
      <w:lang w:val="sv-SE"/>
    </w:rPr>
  </w:style>
  <w:style w:type="character" w:customStyle="1" w:styleId="BodyTextIndent2Char1">
    <w:name w:val="Body Text Indent 2 Char1"/>
    <w:basedOn w:val="Liguvaikefont"/>
    <w:uiPriority w:val="99"/>
    <w:semiHidden/>
    <w:rsid w:val="00852E81"/>
  </w:style>
  <w:style w:type="paragraph" w:styleId="Taandegakehatekst">
    <w:name w:val="Body Text Indent"/>
    <w:basedOn w:val="Normaallaad"/>
    <w:link w:val="TaandegakehatekstMrk"/>
    <w:semiHidden/>
    <w:rsid w:val="00852E81"/>
    <w:pPr>
      <w:tabs>
        <w:tab w:val="left" w:pos="1134"/>
        <w:tab w:val="left" w:pos="1276"/>
      </w:tabs>
      <w:spacing w:after="0" w:line="240" w:lineRule="auto"/>
      <w:ind w:left="1134" w:hanging="567"/>
      <w:jc w:val="both"/>
    </w:pPr>
    <w:rPr>
      <w:rFonts w:ascii="Times" w:eastAsia="Times New Roman" w:hAnsi="Times" w:cs="Times New Roman"/>
      <w:sz w:val="24"/>
      <w:szCs w:val="20"/>
      <w:lang w:val="en-US"/>
    </w:rPr>
  </w:style>
  <w:style w:type="character" w:customStyle="1" w:styleId="TaandegakehatekstMrk">
    <w:name w:val="Taandega kehatekst Märk"/>
    <w:basedOn w:val="Liguvaikefont"/>
    <w:link w:val="Taandegakehatekst"/>
    <w:semiHidden/>
    <w:rsid w:val="00852E81"/>
    <w:rPr>
      <w:rFonts w:ascii="Times" w:eastAsia="Times New Roman" w:hAnsi="Times" w:cs="Times New Roman"/>
      <w:sz w:val="24"/>
      <w:szCs w:val="20"/>
      <w:lang w:val="en-US"/>
    </w:rPr>
  </w:style>
  <w:style w:type="character" w:customStyle="1" w:styleId="DokumendiplaanMrk">
    <w:name w:val="Dokumendiplaan Märk"/>
    <w:basedOn w:val="Liguvaikefont"/>
    <w:link w:val="Dokumendiplaan"/>
    <w:semiHidden/>
    <w:rsid w:val="00852E81"/>
    <w:rPr>
      <w:rFonts w:ascii="Tahoma" w:eastAsia="Times New Roman" w:hAnsi="Tahoma" w:cs="Times New Roman"/>
      <w:sz w:val="24"/>
      <w:szCs w:val="20"/>
      <w:shd w:val="clear" w:color="auto" w:fill="000080"/>
      <w:lang w:val="en-US"/>
    </w:rPr>
  </w:style>
  <w:style w:type="paragraph" w:styleId="Dokumendiplaan">
    <w:name w:val="Document Map"/>
    <w:basedOn w:val="Normaallaad"/>
    <w:link w:val="DokumendiplaanMrk"/>
    <w:semiHidden/>
    <w:rsid w:val="00852E81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4"/>
      <w:szCs w:val="20"/>
      <w:lang w:val="en-US"/>
    </w:rPr>
  </w:style>
  <w:style w:type="character" w:customStyle="1" w:styleId="DocumentMapChar1">
    <w:name w:val="Document Map Char1"/>
    <w:basedOn w:val="Liguvaikefont"/>
    <w:uiPriority w:val="99"/>
    <w:semiHidden/>
    <w:rsid w:val="00852E81"/>
    <w:rPr>
      <w:rFonts w:ascii="Tahoma" w:hAnsi="Tahoma" w:cs="Tahoma"/>
      <w:sz w:val="16"/>
      <w:szCs w:val="16"/>
    </w:rPr>
  </w:style>
  <w:style w:type="paragraph" w:styleId="Loendilik">
    <w:name w:val="List Paragraph"/>
    <w:basedOn w:val="Normaallaad"/>
    <w:uiPriority w:val="34"/>
    <w:qFormat/>
    <w:rsid w:val="00852E81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Taandegakehatekst21">
    <w:name w:val="Taandega kehatekst 21"/>
    <w:basedOn w:val="Normaallaad"/>
    <w:rsid w:val="00852E81"/>
    <w:pPr>
      <w:tabs>
        <w:tab w:val="left" w:pos="1701"/>
      </w:tabs>
      <w:suppressAutoHyphens/>
      <w:spacing w:after="0" w:line="240" w:lineRule="auto"/>
      <w:ind w:left="1701" w:hanging="708"/>
    </w:pPr>
    <w:rPr>
      <w:rFonts w:ascii="Times" w:eastAsia="Times New Roman" w:hAnsi="Times" w:cs="Times New Roman"/>
      <w:sz w:val="24"/>
      <w:szCs w:val="20"/>
      <w:lang w:val="sv-SE" w:eastAsia="ar-SA"/>
    </w:rPr>
  </w:style>
  <w:style w:type="character" w:styleId="Kommentaariviide">
    <w:name w:val="annotation reference"/>
    <w:basedOn w:val="Liguvaikefont"/>
    <w:uiPriority w:val="99"/>
    <w:semiHidden/>
    <w:unhideWhenUsed/>
    <w:rsid w:val="00852E8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852E81"/>
    <w:pPr>
      <w:spacing w:after="0" w:line="240" w:lineRule="auto"/>
    </w:pPr>
    <w:rPr>
      <w:rFonts w:ascii="Times" w:eastAsia="Times New Roman" w:hAnsi="Times" w:cs="Times New Roman"/>
      <w:sz w:val="20"/>
      <w:szCs w:val="20"/>
      <w:lang w:val="en-US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852E81"/>
    <w:rPr>
      <w:rFonts w:ascii="Times" w:eastAsia="Times New Roman" w:hAnsi="Times" w:cs="Times New Roman"/>
      <w:sz w:val="20"/>
      <w:szCs w:val="20"/>
      <w:lang w:val="en-US"/>
    </w:rPr>
  </w:style>
  <w:style w:type="paragraph" w:styleId="Kommentaariteema">
    <w:name w:val="annotation subject"/>
    <w:basedOn w:val="Kommentaaritekst"/>
    <w:next w:val="Kommentaaritekst"/>
    <w:link w:val="KommentaariteemaMrk"/>
    <w:unhideWhenUsed/>
    <w:rsid w:val="00852E8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rsid w:val="00852E81"/>
    <w:rPr>
      <w:rFonts w:ascii="Times" w:eastAsia="Times New Roman" w:hAnsi="Times" w:cs="Times New Roman"/>
      <w:b/>
      <w:bCs/>
      <w:sz w:val="20"/>
      <w:szCs w:val="20"/>
      <w:lang w:val="en-US"/>
    </w:rPr>
  </w:style>
  <w:style w:type="paragraph" w:styleId="Jutumullitekst">
    <w:name w:val="Balloon Text"/>
    <w:basedOn w:val="Normaallaad"/>
    <w:link w:val="JutumullitekstMrk"/>
    <w:unhideWhenUsed/>
    <w:rsid w:val="00852E81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JutumullitekstMrk">
    <w:name w:val="Jutumullitekst Märk"/>
    <w:basedOn w:val="Liguvaikefont"/>
    <w:link w:val="Jutumullitekst"/>
    <w:rsid w:val="00852E81"/>
    <w:rPr>
      <w:rFonts w:ascii="Tahoma" w:eastAsia="Times New Roman" w:hAnsi="Tahoma" w:cs="Tahoma"/>
      <w:sz w:val="16"/>
      <w:szCs w:val="16"/>
      <w:lang w:val="en-US"/>
    </w:rPr>
  </w:style>
  <w:style w:type="character" w:customStyle="1" w:styleId="LpumrkusetekstMrk">
    <w:name w:val="Lõpumärkuse tekst Märk"/>
    <w:basedOn w:val="Liguvaikefont"/>
    <w:link w:val="Lpumrkusetekst"/>
    <w:rsid w:val="00852E81"/>
    <w:rPr>
      <w:rFonts w:ascii="Times" w:eastAsia="Times New Roman" w:hAnsi="Times" w:cs="Times New Roman"/>
      <w:sz w:val="20"/>
      <w:szCs w:val="20"/>
      <w:lang w:val="en-US"/>
    </w:rPr>
  </w:style>
  <w:style w:type="paragraph" w:styleId="Lpumrkusetekst">
    <w:name w:val="endnote text"/>
    <w:basedOn w:val="Normaallaad"/>
    <w:link w:val="LpumrkusetekstMrk"/>
    <w:unhideWhenUsed/>
    <w:rsid w:val="00852E81"/>
    <w:pPr>
      <w:spacing w:after="0" w:line="240" w:lineRule="auto"/>
    </w:pPr>
    <w:rPr>
      <w:rFonts w:ascii="Times" w:eastAsia="Times New Roman" w:hAnsi="Times" w:cs="Times New Roman"/>
      <w:sz w:val="20"/>
      <w:szCs w:val="20"/>
      <w:lang w:val="en-US"/>
    </w:rPr>
  </w:style>
  <w:style w:type="character" w:customStyle="1" w:styleId="EndnoteTextChar1">
    <w:name w:val="Endnote Text Char1"/>
    <w:basedOn w:val="Liguvaikefont"/>
    <w:uiPriority w:val="99"/>
    <w:semiHidden/>
    <w:rsid w:val="00852E81"/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rsid w:val="00852E81"/>
    <w:rPr>
      <w:rFonts w:ascii="Times" w:eastAsia="Times New Roman" w:hAnsi="Times" w:cs="Times New Roman"/>
      <w:sz w:val="20"/>
      <w:szCs w:val="20"/>
      <w:lang w:val="en-US"/>
    </w:rPr>
  </w:style>
  <w:style w:type="paragraph" w:styleId="Allmrkusetekst">
    <w:name w:val="footnote text"/>
    <w:basedOn w:val="Normaallaad"/>
    <w:link w:val="AllmrkusetekstMrk"/>
    <w:unhideWhenUsed/>
    <w:rsid w:val="00852E81"/>
    <w:pPr>
      <w:spacing w:after="0" w:line="240" w:lineRule="auto"/>
    </w:pPr>
    <w:rPr>
      <w:rFonts w:ascii="Times" w:eastAsia="Times New Roman" w:hAnsi="Times" w:cs="Times New Roman"/>
      <w:sz w:val="20"/>
      <w:szCs w:val="20"/>
      <w:lang w:val="en-US"/>
    </w:rPr>
  </w:style>
  <w:style w:type="character" w:customStyle="1" w:styleId="FootnoteTextChar1">
    <w:name w:val="Footnote Text Char1"/>
    <w:basedOn w:val="Liguvaikefont"/>
    <w:uiPriority w:val="99"/>
    <w:semiHidden/>
    <w:rsid w:val="00852E81"/>
    <w:rPr>
      <w:sz w:val="20"/>
      <w:szCs w:val="20"/>
    </w:rPr>
  </w:style>
  <w:style w:type="paragraph" w:customStyle="1" w:styleId="B">
    <w:name w:val="B"/>
    <w:link w:val="BMrk"/>
    <w:rsid w:val="00852E81"/>
    <w:pPr>
      <w:widowControl w:val="0"/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Pealkiri21">
    <w:name w:val="Pealkiri 21"/>
    <w:basedOn w:val="Pealkiri1"/>
    <w:uiPriority w:val="99"/>
    <w:rsid w:val="00852E81"/>
    <w:pPr>
      <w:tabs>
        <w:tab w:val="num" w:pos="720"/>
      </w:tabs>
      <w:ind w:left="527" w:hanging="527"/>
      <w:jc w:val="center"/>
    </w:pPr>
    <w:rPr>
      <w:rFonts w:ascii="Times New Roman" w:hAnsi="Times New Roman"/>
      <w:bCs/>
      <w:noProof/>
      <w:szCs w:val="24"/>
    </w:rPr>
  </w:style>
  <w:style w:type="paragraph" w:styleId="Vahedeta">
    <w:name w:val="No Spacing"/>
    <w:uiPriority w:val="1"/>
    <w:qFormat/>
    <w:rsid w:val="00852E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Pealkiri211pt">
    <w:name w:val="Pealkiri 2 + 11 pt"/>
    <w:basedOn w:val="B"/>
    <w:link w:val="Pealkiri211ptMrk"/>
    <w:rsid w:val="00852E81"/>
    <w:pPr>
      <w:widowControl/>
      <w:spacing w:before="0"/>
      <w:ind w:left="0"/>
    </w:pPr>
    <w:rPr>
      <w:b/>
      <w:sz w:val="22"/>
      <w:szCs w:val="22"/>
      <w:lang w:val="et-EE"/>
    </w:rPr>
  </w:style>
  <w:style w:type="character" w:customStyle="1" w:styleId="Pealkiri211ptMrk">
    <w:name w:val="Pealkiri 2 + 11 pt Märk"/>
    <w:basedOn w:val="Liguvaikefont"/>
    <w:link w:val="Pealkiri211pt"/>
    <w:rsid w:val="00852E81"/>
    <w:rPr>
      <w:rFonts w:ascii="Times New Roman" w:eastAsia="Times New Roman" w:hAnsi="Times New Roman" w:cs="Times New Roman"/>
      <w:b/>
    </w:rPr>
  </w:style>
  <w:style w:type="table" w:styleId="Kontuurtabel">
    <w:name w:val="Table Grid"/>
    <w:basedOn w:val="Normaaltabel"/>
    <w:uiPriority w:val="59"/>
    <w:rsid w:val="00852E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Mrk">
    <w:name w:val="B Märk"/>
    <w:basedOn w:val="Liguvaikefont"/>
    <w:link w:val="B"/>
    <w:rsid w:val="00852E81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WW8Num1z0">
    <w:name w:val="WW8Num1z0"/>
    <w:rsid w:val="00852E81"/>
    <w:rPr>
      <w:rFonts w:ascii="Times New Roman" w:hAnsi="Times New Roman" w:cs="Times New Roman"/>
      <w:sz w:val="24"/>
    </w:rPr>
  </w:style>
  <w:style w:type="character" w:customStyle="1" w:styleId="WW8Num1z1">
    <w:name w:val="WW8Num1z1"/>
    <w:rsid w:val="00852E81"/>
    <w:rPr>
      <w:rFonts w:cs="Times New Roman"/>
    </w:rPr>
  </w:style>
  <w:style w:type="character" w:customStyle="1" w:styleId="WW8Num2z0">
    <w:name w:val="WW8Num2z0"/>
    <w:rsid w:val="00852E81"/>
    <w:rPr>
      <w:rFonts w:cs="Times New Roman"/>
    </w:rPr>
  </w:style>
  <w:style w:type="character" w:customStyle="1" w:styleId="WW8Num3z0">
    <w:name w:val="WW8Num3z0"/>
    <w:rsid w:val="00852E81"/>
    <w:rPr>
      <w:rFonts w:cs="Times New Roman"/>
    </w:rPr>
  </w:style>
  <w:style w:type="character" w:customStyle="1" w:styleId="WW8Num4z0">
    <w:name w:val="WW8Num4z0"/>
    <w:rsid w:val="00852E81"/>
    <w:rPr>
      <w:rFonts w:cs="Times New Roman"/>
    </w:rPr>
  </w:style>
  <w:style w:type="character" w:customStyle="1" w:styleId="WW8Num5z0">
    <w:name w:val="WW8Num5z0"/>
    <w:rsid w:val="00852E81"/>
    <w:rPr>
      <w:rFonts w:cs="Times New Roman"/>
    </w:rPr>
  </w:style>
  <w:style w:type="character" w:customStyle="1" w:styleId="Liguvaikefont1">
    <w:name w:val="Lõigu vaikefont1"/>
    <w:rsid w:val="00852E81"/>
  </w:style>
  <w:style w:type="character" w:customStyle="1" w:styleId="Kommentaariviide1">
    <w:name w:val="Kommentaari viide1"/>
    <w:rsid w:val="00852E81"/>
    <w:rPr>
      <w:rFonts w:cs="Times New Roman"/>
      <w:sz w:val="16"/>
      <w:szCs w:val="16"/>
    </w:rPr>
  </w:style>
  <w:style w:type="paragraph" w:customStyle="1" w:styleId="Heading">
    <w:name w:val="Heading"/>
    <w:basedOn w:val="Normaallaad"/>
    <w:next w:val="Kehatekst"/>
    <w:rsid w:val="00852E81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ealdis1">
    <w:name w:val="Pealdis1"/>
    <w:basedOn w:val="Normaallaad"/>
    <w:rsid w:val="00852E81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Index">
    <w:name w:val="Index"/>
    <w:basedOn w:val="Normaallaad"/>
    <w:rsid w:val="00852E81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Dokumendiplaan1">
    <w:name w:val="Dokumendiplaan1"/>
    <w:basedOn w:val="Normaallaad"/>
    <w:rsid w:val="00852E81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Kommentaaritekst1">
    <w:name w:val="Kommentaari tekst1"/>
    <w:basedOn w:val="Normaallaad"/>
    <w:rsid w:val="00852E8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llikirjastajanimi">
    <w:name w:val="allikirjastaja:nimi"/>
    <w:basedOn w:val="Normaallaad"/>
    <w:next w:val="Normaallaad"/>
    <w:rsid w:val="00852E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numbering" w:customStyle="1" w:styleId="Loendita1">
    <w:name w:val="Loendita1"/>
    <w:next w:val="Loendita"/>
    <w:uiPriority w:val="99"/>
    <w:semiHidden/>
    <w:unhideWhenUsed/>
    <w:rsid w:val="00852E81"/>
  </w:style>
  <w:style w:type="character" w:customStyle="1" w:styleId="WW8Num1z2">
    <w:name w:val="WW8Num1z2"/>
    <w:rsid w:val="00852E81"/>
    <w:rPr>
      <w:rFonts w:cs="Times New Roman"/>
    </w:rPr>
  </w:style>
  <w:style w:type="character" w:customStyle="1" w:styleId="WW8Num1z3">
    <w:name w:val="WW8Num1z3"/>
    <w:rsid w:val="00852E81"/>
    <w:rPr>
      <w:rFonts w:ascii="Times New Roman" w:eastAsia="Times New Roman" w:hAnsi="Times New Roman" w:cs="Times New Roman"/>
    </w:rPr>
  </w:style>
  <w:style w:type="character" w:customStyle="1" w:styleId="WW8Num6z0">
    <w:name w:val="WW8Num6z0"/>
    <w:rsid w:val="00852E81"/>
    <w:rPr>
      <w:rFonts w:cs="Times New Roman"/>
      <w:b w:val="0"/>
      <w:color w:val="auto"/>
    </w:rPr>
  </w:style>
  <w:style w:type="character" w:customStyle="1" w:styleId="WW8Num7z0">
    <w:name w:val="WW8Num7z0"/>
    <w:rsid w:val="00852E81"/>
    <w:rPr>
      <w:rFonts w:ascii="Times New Roman" w:eastAsia="Times New Roman" w:hAnsi="Times New Roman" w:cs="Times New Roman"/>
    </w:rPr>
  </w:style>
  <w:style w:type="character" w:customStyle="1" w:styleId="WW8Num8z0">
    <w:name w:val="WW8Num8z0"/>
    <w:rsid w:val="00852E81"/>
    <w:rPr>
      <w:rFonts w:ascii="Symbol" w:eastAsia="Times New Roman" w:hAnsi="Symbol"/>
    </w:rPr>
  </w:style>
  <w:style w:type="character" w:customStyle="1" w:styleId="WW8Num8z1">
    <w:name w:val="WW8Num8z1"/>
    <w:rsid w:val="00852E81"/>
    <w:rPr>
      <w:rFonts w:cs="Times New Roman"/>
    </w:rPr>
  </w:style>
  <w:style w:type="character" w:customStyle="1" w:styleId="WW8Num10z0">
    <w:name w:val="WW8Num10z0"/>
    <w:rsid w:val="00852E81"/>
    <w:rPr>
      <w:rFonts w:ascii="Times New Roman" w:hAnsi="Times New Roman" w:cs="Times New Roman"/>
    </w:rPr>
  </w:style>
  <w:style w:type="character" w:customStyle="1" w:styleId="WW8Num11z0">
    <w:name w:val="WW8Num11z0"/>
    <w:rsid w:val="00852E81"/>
    <w:rPr>
      <w:color w:val="auto"/>
    </w:rPr>
  </w:style>
  <w:style w:type="character" w:customStyle="1" w:styleId="WW8Num13z0">
    <w:name w:val="WW8Num13z0"/>
    <w:rsid w:val="00852E81"/>
    <w:rPr>
      <w:rFonts w:ascii="Symbol" w:eastAsia="Times New Roman" w:hAnsi="Symbol"/>
    </w:rPr>
  </w:style>
  <w:style w:type="character" w:customStyle="1" w:styleId="WW8Num14z0">
    <w:name w:val="WW8Num14z0"/>
    <w:rsid w:val="00852E81"/>
    <w:rPr>
      <w:b w:val="0"/>
      <w:i w:val="0"/>
    </w:rPr>
  </w:style>
  <w:style w:type="character" w:customStyle="1" w:styleId="WW8Num16z0">
    <w:name w:val="WW8Num16z0"/>
    <w:rsid w:val="00852E81"/>
    <w:rPr>
      <w:rFonts w:cs="Times New Roman"/>
      <w:b w:val="0"/>
      <w:color w:val="auto"/>
    </w:rPr>
  </w:style>
  <w:style w:type="character" w:customStyle="1" w:styleId="WW8Num17z0">
    <w:name w:val="WW8Num17z0"/>
    <w:rsid w:val="00852E81"/>
    <w:rPr>
      <w:rFonts w:cs="Times New Roman"/>
    </w:rPr>
  </w:style>
  <w:style w:type="character" w:customStyle="1" w:styleId="WW8Num17z1">
    <w:name w:val="WW8Num17z1"/>
    <w:rsid w:val="00852E81"/>
    <w:rPr>
      <w:b w:val="0"/>
      <w:color w:val="auto"/>
    </w:rPr>
  </w:style>
  <w:style w:type="character" w:customStyle="1" w:styleId="WW8Num18z0">
    <w:name w:val="WW8Num18z0"/>
    <w:rsid w:val="00852E81"/>
    <w:rPr>
      <w:rFonts w:cs="Times New Roman"/>
      <w:b w:val="0"/>
      <w:color w:val="auto"/>
    </w:rPr>
  </w:style>
  <w:style w:type="character" w:customStyle="1" w:styleId="WW8Num21z0">
    <w:name w:val="WW8Num21z0"/>
    <w:rsid w:val="00852E81"/>
    <w:rPr>
      <w:rFonts w:ascii="Times New Roman" w:hAnsi="Times New Roman" w:cs="Times New Roman"/>
    </w:rPr>
  </w:style>
  <w:style w:type="character" w:customStyle="1" w:styleId="WW8Num22z0">
    <w:name w:val="WW8Num22z0"/>
    <w:rsid w:val="00852E81"/>
    <w:rPr>
      <w:rFonts w:cs="Times New Roman"/>
      <w:b w:val="0"/>
      <w:color w:val="auto"/>
    </w:rPr>
  </w:style>
  <w:style w:type="character" w:customStyle="1" w:styleId="WW8Num23z0">
    <w:name w:val="WW8Num23z0"/>
    <w:rsid w:val="00852E81"/>
    <w:rPr>
      <w:rFonts w:ascii="Symbol" w:eastAsia="Times New Roman" w:hAnsi="Symbol"/>
    </w:rPr>
  </w:style>
  <w:style w:type="character" w:customStyle="1" w:styleId="WW8Num24z0">
    <w:name w:val="WW8Num24z0"/>
    <w:rsid w:val="00852E81"/>
    <w:rPr>
      <w:rFonts w:cs="Times New Roman"/>
      <w:b w:val="0"/>
      <w:color w:val="auto"/>
    </w:rPr>
  </w:style>
  <w:style w:type="character" w:customStyle="1" w:styleId="WW8Num25z0">
    <w:name w:val="WW8Num25z0"/>
    <w:rsid w:val="00852E81"/>
    <w:rPr>
      <w:rFonts w:cs="Times New Roman"/>
    </w:rPr>
  </w:style>
  <w:style w:type="character" w:customStyle="1" w:styleId="WW8Num26z0">
    <w:name w:val="WW8Num26z0"/>
    <w:rsid w:val="00852E81"/>
    <w:rPr>
      <w:b w:val="0"/>
      <w:i w:val="0"/>
    </w:rPr>
  </w:style>
  <w:style w:type="character" w:customStyle="1" w:styleId="WW8Num29z0">
    <w:name w:val="WW8Num29z0"/>
    <w:rsid w:val="00852E81"/>
    <w:rPr>
      <w:rFonts w:ascii="Symbol" w:eastAsia="Times New Roman" w:hAnsi="Symbol"/>
    </w:rPr>
  </w:style>
  <w:style w:type="character" w:customStyle="1" w:styleId="WW8Num30z0">
    <w:name w:val="WW8Num30z0"/>
    <w:rsid w:val="00852E81"/>
    <w:rPr>
      <w:rFonts w:ascii="Times New Roman" w:eastAsia="Times New Roman" w:hAnsi="Times New Roman" w:cs="Times New Roman"/>
    </w:rPr>
  </w:style>
  <w:style w:type="character" w:customStyle="1" w:styleId="WW8Num31z0">
    <w:name w:val="WW8Num31z0"/>
    <w:rsid w:val="00852E81"/>
    <w:rPr>
      <w:rFonts w:cs="Times New Roman"/>
      <w:b w:val="0"/>
      <w:color w:val="auto"/>
    </w:rPr>
  </w:style>
  <w:style w:type="character" w:customStyle="1" w:styleId="WW8Num33z0">
    <w:name w:val="WW8Num33z0"/>
    <w:rsid w:val="00852E81"/>
    <w:rPr>
      <w:rFonts w:ascii="Symbol" w:eastAsia="Times New Roman" w:hAnsi="Symbol"/>
    </w:rPr>
  </w:style>
  <w:style w:type="character" w:customStyle="1" w:styleId="WW8Num34z0">
    <w:name w:val="WW8Num34z0"/>
    <w:rsid w:val="00852E81"/>
    <w:rPr>
      <w:rFonts w:cs="Times New Roman"/>
      <w:b w:val="0"/>
      <w:color w:val="auto"/>
    </w:rPr>
  </w:style>
  <w:style w:type="character" w:customStyle="1" w:styleId="WW8Num35z0">
    <w:name w:val="WW8Num35z0"/>
    <w:rsid w:val="00852E81"/>
    <w:rPr>
      <w:rFonts w:ascii="Symbol" w:hAnsi="Symbol"/>
    </w:rPr>
  </w:style>
  <w:style w:type="character" w:customStyle="1" w:styleId="WW8Num36z0">
    <w:name w:val="WW8Num36z0"/>
    <w:rsid w:val="00852E81"/>
    <w:rPr>
      <w:rFonts w:ascii="Symbol" w:eastAsia="Times New Roman" w:hAnsi="Symbol"/>
    </w:rPr>
  </w:style>
  <w:style w:type="character" w:customStyle="1" w:styleId="WW8Num37z0">
    <w:name w:val="WW8Num37z0"/>
    <w:rsid w:val="00852E81"/>
    <w:rPr>
      <w:rFonts w:cs="Times New Roman"/>
    </w:rPr>
  </w:style>
  <w:style w:type="character" w:customStyle="1" w:styleId="WW8Num38z0">
    <w:name w:val="WW8Num38z0"/>
    <w:rsid w:val="00852E81"/>
    <w:rPr>
      <w:rFonts w:cs="Times New Roman"/>
      <w:b w:val="0"/>
      <w:color w:val="auto"/>
    </w:rPr>
  </w:style>
  <w:style w:type="character" w:customStyle="1" w:styleId="WW8Num39z0">
    <w:name w:val="WW8Num39z0"/>
    <w:rsid w:val="00852E81"/>
    <w:rPr>
      <w:rFonts w:cs="Times New Roman"/>
    </w:rPr>
  </w:style>
  <w:style w:type="character" w:customStyle="1" w:styleId="WW8Num41z0">
    <w:name w:val="WW8Num41z0"/>
    <w:rsid w:val="00852E81"/>
    <w:rPr>
      <w:rFonts w:cs="Times New Roman"/>
      <w:b w:val="0"/>
      <w:color w:val="auto"/>
    </w:rPr>
  </w:style>
  <w:style w:type="character" w:customStyle="1" w:styleId="WW8Num42z0">
    <w:name w:val="WW8Num42z0"/>
    <w:rsid w:val="00852E81"/>
    <w:rPr>
      <w:rFonts w:cs="Times New Roman"/>
      <w:b w:val="0"/>
      <w:color w:val="auto"/>
    </w:rPr>
  </w:style>
  <w:style w:type="character" w:customStyle="1" w:styleId="WW8Num43z0">
    <w:name w:val="WW8Num43z0"/>
    <w:rsid w:val="00852E81"/>
    <w:rPr>
      <w:b w:val="0"/>
      <w:color w:val="auto"/>
      <w:sz w:val="24"/>
      <w:szCs w:val="24"/>
    </w:rPr>
  </w:style>
  <w:style w:type="character" w:customStyle="1" w:styleId="WW8Num44z0">
    <w:name w:val="WW8Num44z0"/>
    <w:rsid w:val="00852E81"/>
    <w:rPr>
      <w:rFonts w:cs="Times New Roman"/>
      <w:b w:val="0"/>
      <w:color w:val="auto"/>
    </w:rPr>
  </w:style>
  <w:style w:type="character" w:customStyle="1" w:styleId="WW8Num45z0">
    <w:name w:val="WW8Num45z0"/>
    <w:rsid w:val="00852E81"/>
    <w:rPr>
      <w:rFonts w:ascii="Times New Roman" w:eastAsia="Times New Roman" w:hAnsi="Times New Roman" w:cs="Times New Roman"/>
    </w:rPr>
  </w:style>
  <w:style w:type="character" w:customStyle="1" w:styleId="WW8Num48z0">
    <w:name w:val="WW8Num48z0"/>
    <w:rsid w:val="00852E81"/>
    <w:rPr>
      <w:rFonts w:cs="Times New Roman"/>
      <w:b w:val="0"/>
      <w:color w:val="auto"/>
    </w:rPr>
  </w:style>
  <w:style w:type="character" w:customStyle="1" w:styleId="WW8Num49z0">
    <w:name w:val="WW8Num49z0"/>
    <w:rsid w:val="00852E81"/>
    <w:rPr>
      <w:rFonts w:ascii="Times New Roman" w:hAnsi="Times New Roman" w:cs="Times New Roman"/>
    </w:rPr>
  </w:style>
  <w:style w:type="character" w:customStyle="1" w:styleId="WW8Num50z0">
    <w:name w:val="WW8Num50z0"/>
    <w:rsid w:val="00852E81"/>
    <w:rPr>
      <w:rFonts w:cs="Times New Roman"/>
    </w:rPr>
  </w:style>
  <w:style w:type="character" w:customStyle="1" w:styleId="WW8Num51z0">
    <w:name w:val="WW8Num51z0"/>
    <w:rsid w:val="00852E81"/>
    <w:rPr>
      <w:rFonts w:ascii="Times New Roman" w:hAnsi="Times New Roman" w:cs="Times New Roman"/>
      <w:i w:val="0"/>
      <w:sz w:val="24"/>
    </w:rPr>
  </w:style>
  <w:style w:type="character" w:customStyle="1" w:styleId="WW8Num52z0">
    <w:name w:val="WW8Num52z0"/>
    <w:rsid w:val="00852E81"/>
    <w:rPr>
      <w:rFonts w:cs="Times New Roman"/>
      <w:b w:val="0"/>
      <w:color w:val="auto"/>
    </w:rPr>
  </w:style>
  <w:style w:type="character" w:customStyle="1" w:styleId="WW8Num53z0">
    <w:name w:val="WW8Num53z0"/>
    <w:rsid w:val="00852E81"/>
    <w:rPr>
      <w:rFonts w:eastAsia="Times New Roman"/>
      <w:i w:val="0"/>
    </w:rPr>
  </w:style>
  <w:style w:type="character" w:customStyle="1" w:styleId="WW8Num55z0">
    <w:name w:val="WW8Num55z0"/>
    <w:rsid w:val="00852E81"/>
    <w:rPr>
      <w:rFonts w:eastAsia="Times New Roman"/>
    </w:rPr>
  </w:style>
  <w:style w:type="character" w:customStyle="1" w:styleId="WW8Num56z0">
    <w:name w:val="WW8Num56z0"/>
    <w:rsid w:val="00852E81"/>
    <w:rPr>
      <w:sz w:val="24"/>
      <w:szCs w:val="24"/>
    </w:rPr>
  </w:style>
  <w:style w:type="character" w:customStyle="1" w:styleId="WW8Num58z0">
    <w:name w:val="WW8Num58z0"/>
    <w:rsid w:val="00852E81"/>
    <w:rPr>
      <w:sz w:val="24"/>
      <w:szCs w:val="24"/>
    </w:rPr>
  </w:style>
  <w:style w:type="character" w:customStyle="1" w:styleId="WW8Num59z0">
    <w:name w:val="WW8Num59z0"/>
    <w:rsid w:val="00852E81"/>
    <w:rPr>
      <w:rFonts w:eastAsia="Times New Roman"/>
    </w:rPr>
  </w:style>
  <w:style w:type="character" w:customStyle="1" w:styleId="WW8Num60z0">
    <w:name w:val="WW8Num60z0"/>
    <w:rsid w:val="00852E81"/>
    <w:rPr>
      <w:rFonts w:cs="Times New Roman"/>
      <w:b w:val="0"/>
      <w:strike w:val="0"/>
      <w:dstrike w:val="0"/>
      <w:color w:val="auto"/>
    </w:rPr>
  </w:style>
  <w:style w:type="character" w:customStyle="1" w:styleId="WW8Num61z0">
    <w:name w:val="WW8Num61z0"/>
    <w:rsid w:val="00852E81"/>
    <w:rPr>
      <w:rFonts w:ascii="Times New Roman" w:hAnsi="Times New Roman" w:cs="Times New Roman"/>
    </w:rPr>
  </w:style>
  <w:style w:type="character" w:customStyle="1" w:styleId="WW8Num64z0">
    <w:name w:val="WW8Num64z0"/>
    <w:rsid w:val="00852E81"/>
    <w:rPr>
      <w:rFonts w:ascii="Times New Roman" w:hAnsi="Times New Roman" w:cs="Times New Roman"/>
      <w:b w:val="0"/>
    </w:rPr>
  </w:style>
  <w:style w:type="character" w:customStyle="1" w:styleId="WW8Num65z0">
    <w:name w:val="WW8Num65z0"/>
    <w:rsid w:val="00852E81"/>
    <w:rPr>
      <w:b w:val="0"/>
    </w:rPr>
  </w:style>
  <w:style w:type="character" w:customStyle="1" w:styleId="WW8Num66z0">
    <w:name w:val="WW8Num66z0"/>
    <w:rsid w:val="00852E81"/>
    <w:rPr>
      <w:rFonts w:ascii="Times New Roman" w:hAnsi="Times New Roman" w:cs="Times New Roman"/>
      <w:b w:val="0"/>
      <w:strike w:val="0"/>
      <w:dstrike w:val="0"/>
      <w:color w:val="auto"/>
      <w:sz w:val="24"/>
      <w:szCs w:val="24"/>
    </w:rPr>
  </w:style>
  <w:style w:type="character" w:customStyle="1" w:styleId="WW8Num67z0">
    <w:name w:val="WW8Num67z0"/>
    <w:rsid w:val="00852E81"/>
    <w:rPr>
      <w:sz w:val="24"/>
      <w:szCs w:val="24"/>
    </w:rPr>
  </w:style>
  <w:style w:type="character" w:customStyle="1" w:styleId="WW8Num68z0">
    <w:name w:val="WW8Num68z0"/>
    <w:rsid w:val="00852E81"/>
    <w:rPr>
      <w:rFonts w:eastAsia="Times New Roman"/>
      <w:strike w:val="0"/>
      <w:dstrike w:val="0"/>
    </w:rPr>
  </w:style>
  <w:style w:type="character" w:customStyle="1" w:styleId="WW8Num69z0">
    <w:name w:val="WW8Num69z0"/>
    <w:rsid w:val="00852E81"/>
    <w:rPr>
      <w:rFonts w:cs="Times New Roman"/>
      <w:b w:val="0"/>
      <w:color w:val="auto"/>
    </w:rPr>
  </w:style>
  <w:style w:type="character" w:customStyle="1" w:styleId="WW8Num70z0">
    <w:name w:val="WW8Num70z0"/>
    <w:rsid w:val="00852E81"/>
    <w:rPr>
      <w:rFonts w:eastAsia="Times New Roman"/>
    </w:rPr>
  </w:style>
  <w:style w:type="character" w:customStyle="1" w:styleId="WW8Num71z0">
    <w:name w:val="WW8Num71z0"/>
    <w:rsid w:val="00852E81"/>
    <w:rPr>
      <w:rFonts w:ascii="Times New Roman" w:hAnsi="Times New Roman" w:cs="Times New Roman"/>
    </w:rPr>
  </w:style>
  <w:style w:type="character" w:customStyle="1" w:styleId="Liguvaikefont2">
    <w:name w:val="Lõigu vaikefont2"/>
    <w:rsid w:val="00852E81"/>
  </w:style>
  <w:style w:type="character" w:customStyle="1" w:styleId="WW8Num2z1">
    <w:name w:val="WW8Num2z1"/>
    <w:rsid w:val="00852E81"/>
    <w:rPr>
      <w:rFonts w:cs="Times New Roman"/>
    </w:rPr>
  </w:style>
  <w:style w:type="character" w:customStyle="1" w:styleId="WW8Num10z1">
    <w:name w:val="WW8Num10z1"/>
    <w:rsid w:val="00852E81"/>
    <w:rPr>
      <w:rFonts w:cs="Times New Roman"/>
      <w:b w:val="0"/>
      <w:color w:val="auto"/>
    </w:rPr>
  </w:style>
  <w:style w:type="character" w:customStyle="1" w:styleId="WW8Num12z0">
    <w:name w:val="WW8Num12z0"/>
    <w:rsid w:val="00852E81"/>
    <w:rPr>
      <w:rFonts w:cs="Times New Roman"/>
      <w:b w:val="0"/>
      <w:color w:val="auto"/>
    </w:rPr>
  </w:style>
  <w:style w:type="character" w:customStyle="1" w:styleId="WW8Num13z1">
    <w:name w:val="WW8Num13z1"/>
    <w:rsid w:val="00852E81"/>
    <w:rPr>
      <w:rFonts w:ascii="Courier New" w:hAnsi="Courier New"/>
    </w:rPr>
  </w:style>
  <w:style w:type="character" w:customStyle="1" w:styleId="WW8Num13z2">
    <w:name w:val="WW8Num13z2"/>
    <w:rsid w:val="00852E81"/>
    <w:rPr>
      <w:rFonts w:ascii="Wingdings" w:hAnsi="Wingdings"/>
    </w:rPr>
  </w:style>
  <w:style w:type="character" w:customStyle="1" w:styleId="WW8Num13z3">
    <w:name w:val="WW8Num13z3"/>
    <w:rsid w:val="00852E81"/>
    <w:rPr>
      <w:rFonts w:ascii="Symbol" w:hAnsi="Symbol"/>
    </w:rPr>
  </w:style>
  <w:style w:type="character" w:customStyle="1" w:styleId="WW8Num19z0">
    <w:name w:val="WW8Num19z0"/>
    <w:rsid w:val="00852E81"/>
    <w:rPr>
      <w:rFonts w:cs="Times New Roman"/>
      <w:b w:val="0"/>
      <w:color w:val="auto"/>
    </w:rPr>
  </w:style>
  <w:style w:type="character" w:customStyle="1" w:styleId="WW8Num19z1">
    <w:name w:val="WW8Num19z1"/>
    <w:rsid w:val="00852E81"/>
    <w:rPr>
      <w:b w:val="0"/>
      <w:color w:val="auto"/>
    </w:rPr>
  </w:style>
  <w:style w:type="character" w:customStyle="1" w:styleId="WW8Num20z1">
    <w:name w:val="WW8Num20z1"/>
    <w:rsid w:val="00852E81"/>
    <w:rPr>
      <w:rFonts w:cs="Times New Roman"/>
    </w:rPr>
  </w:style>
  <w:style w:type="character" w:customStyle="1" w:styleId="WW8Num23z1">
    <w:name w:val="WW8Num23z1"/>
    <w:rsid w:val="00852E81"/>
    <w:rPr>
      <w:rFonts w:ascii="Courier New" w:hAnsi="Courier New"/>
    </w:rPr>
  </w:style>
  <w:style w:type="character" w:customStyle="1" w:styleId="WW8Num23z2">
    <w:name w:val="WW8Num23z2"/>
    <w:rsid w:val="00852E81"/>
    <w:rPr>
      <w:rFonts w:ascii="Wingdings" w:hAnsi="Wingdings"/>
    </w:rPr>
  </w:style>
  <w:style w:type="character" w:customStyle="1" w:styleId="WW8Num23z3">
    <w:name w:val="WW8Num23z3"/>
    <w:rsid w:val="00852E81"/>
    <w:rPr>
      <w:rFonts w:ascii="Symbol" w:hAnsi="Symbol"/>
    </w:rPr>
  </w:style>
  <w:style w:type="character" w:customStyle="1" w:styleId="WW8Num27z0">
    <w:name w:val="WW8Num27z0"/>
    <w:rsid w:val="00852E81"/>
    <w:rPr>
      <w:rFonts w:cs="Times New Roman"/>
      <w:b w:val="0"/>
      <w:color w:val="auto"/>
    </w:rPr>
  </w:style>
  <w:style w:type="character" w:customStyle="1" w:styleId="WW8Num28z0">
    <w:name w:val="WW8Num28z0"/>
    <w:rsid w:val="00852E81"/>
    <w:rPr>
      <w:rFonts w:cs="Times New Roman"/>
    </w:rPr>
  </w:style>
  <w:style w:type="character" w:customStyle="1" w:styleId="WW8Num29z1">
    <w:name w:val="WW8Num29z1"/>
    <w:rsid w:val="00852E81"/>
    <w:rPr>
      <w:rFonts w:ascii="Courier New" w:hAnsi="Courier New"/>
    </w:rPr>
  </w:style>
  <w:style w:type="character" w:customStyle="1" w:styleId="WW8Num29z2">
    <w:name w:val="WW8Num29z2"/>
    <w:rsid w:val="00852E81"/>
    <w:rPr>
      <w:rFonts w:ascii="Wingdings" w:hAnsi="Wingdings"/>
    </w:rPr>
  </w:style>
  <w:style w:type="character" w:customStyle="1" w:styleId="WW8Num29z3">
    <w:name w:val="WW8Num29z3"/>
    <w:rsid w:val="00852E81"/>
    <w:rPr>
      <w:rFonts w:ascii="Symbol" w:hAnsi="Symbol"/>
    </w:rPr>
  </w:style>
  <w:style w:type="character" w:customStyle="1" w:styleId="WW8Num30z1">
    <w:name w:val="WW8Num30z1"/>
    <w:rsid w:val="00852E81"/>
    <w:rPr>
      <w:rFonts w:ascii="Courier New" w:hAnsi="Courier New" w:cs="Courier New"/>
    </w:rPr>
  </w:style>
  <w:style w:type="character" w:customStyle="1" w:styleId="WW8Num30z2">
    <w:name w:val="WW8Num30z2"/>
    <w:rsid w:val="00852E81"/>
    <w:rPr>
      <w:rFonts w:ascii="Wingdings" w:hAnsi="Wingdings"/>
    </w:rPr>
  </w:style>
  <w:style w:type="character" w:customStyle="1" w:styleId="WW8Num30z3">
    <w:name w:val="WW8Num30z3"/>
    <w:rsid w:val="00852E81"/>
    <w:rPr>
      <w:rFonts w:ascii="Symbol" w:hAnsi="Symbol"/>
    </w:rPr>
  </w:style>
  <w:style w:type="character" w:customStyle="1" w:styleId="WW8Num33z1">
    <w:name w:val="WW8Num33z1"/>
    <w:rsid w:val="00852E81"/>
    <w:rPr>
      <w:rFonts w:ascii="Courier New" w:hAnsi="Courier New"/>
    </w:rPr>
  </w:style>
  <w:style w:type="character" w:customStyle="1" w:styleId="WW8Num33z2">
    <w:name w:val="WW8Num33z2"/>
    <w:rsid w:val="00852E81"/>
    <w:rPr>
      <w:rFonts w:ascii="Wingdings" w:hAnsi="Wingdings"/>
    </w:rPr>
  </w:style>
  <w:style w:type="character" w:customStyle="1" w:styleId="WW8Num33z3">
    <w:name w:val="WW8Num33z3"/>
    <w:rsid w:val="00852E81"/>
    <w:rPr>
      <w:rFonts w:ascii="Symbol" w:hAnsi="Symbol"/>
    </w:rPr>
  </w:style>
  <w:style w:type="character" w:customStyle="1" w:styleId="WW8Num36z1">
    <w:name w:val="WW8Num36z1"/>
    <w:rsid w:val="00852E81"/>
    <w:rPr>
      <w:rFonts w:ascii="Courier New" w:hAnsi="Courier New"/>
    </w:rPr>
  </w:style>
  <w:style w:type="character" w:customStyle="1" w:styleId="WW8Num36z2">
    <w:name w:val="WW8Num36z2"/>
    <w:rsid w:val="00852E81"/>
    <w:rPr>
      <w:rFonts w:ascii="Wingdings" w:hAnsi="Wingdings"/>
    </w:rPr>
  </w:style>
  <w:style w:type="character" w:customStyle="1" w:styleId="WW8Num36z3">
    <w:name w:val="WW8Num36z3"/>
    <w:rsid w:val="00852E81"/>
    <w:rPr>
      <w:rFonts w:ascii="Symbol" w:hAnsi="Symbol"/>
    </w:rPr>
  </w:style>
  <w:style w:type="character" w:customStyle="1" w:styleId="WW8Num40z0">
    <w:name w:val="WW8Num40z0"/>
    <w:rsid w:val="00852E81"/>
    <w:rPr>
      <w:rFonts w:cs="Times New Roman"/>
      <w:b w:val="0"/>
      <w:color w:val="auto"/>
    </w:rPr>
  </w:style>
  <w:style w:type="character" w:customStyle="1" w:styleId="WW8Num43z1">
    <w:name w:val="WW8Num43z1"/>
    <w:rsid w:val="00852E81"/>
    <w:rPr>
      <w:rFonts w:cs="Times New Roman"/>
      <w:b w:val="0"/>
      <w:color w:val="auto"/>
    </w:rPr>
  </w:style>
  <w:style w:type="character" w:customStyle="1" w:styleId="WW8Num45z1">
    <w:name w:val="WW8Num45z1"/>
    <w:rsid w:val="00852E81"/>
    <w:rPr>
      <w:rFonts w:ascii="Courier New" w:hAnsi="Courier New" w:cs="Courier New"/>
    </w:rPr>
  </w:style>
  <w:style w:type="character" w:customStyle="1" w:styleId="WW8Num45z2">
    <w:name w:val="WW8Num45z2"/>
    <w:rsid w:val="00852E81"/>
    <w:rPr>
      <w:rFonts w:ascii="Wingdings" w:hAnsi="Wingdings"/>
    </w:rPr>
  </w:style>
  <w:style w:type="character" w:customStyle="1" w:styleId="WW8Num45z3">
    <w:name w:val="WW8Num45z3"/>
    <w:rsid w:val="00852E81"/>
    <w:rPr>
      <w:rFonts w:ascii="Symbol" w:hAnsi="Symbol"/>
    </w:rPr>
  </w:style>
  <w:style w:type="character" w:customStyle="1" w:styleId="WW8Num46z1">
    <w:name w:val="WW8Num46z1"/>
    <w:rsid w:val="00852E81"/>
    <w:rPr>
      <w:rFonts w:cs="Times New Roman"/>
      <w:b w:val="0"/>
      <w:color w:val="auto"/>
    </w:rPr>
  </w:style>
  <w:style w:type="character" w:customStyle="1" w:styleId="JalusMrk1">
    <w:name w:val="Jalus Märk1"/>
    <w:rsid w:val="00852E81"/>
    <w:rPr>
      <w:rFonts w:ascii="Times New Roman" w:eastAsia="Times New Roman" w:hAnsi="Times New Roman" w:cs="Times New Roman"/>
      <w:sz w:val="24"/>
      <w:szCs w:val="24"/>
    </w:rPr>
  </w:style>
  <w:style w:type="character" w:customStyle="1" w:styleId="PisMrk1">
    <w:name w:val="Päis Märk1"/>
    <w:rsid w:val="00852E81"/>
    <w:rPr>
      <w:rFonts w:ascii="Times New Roman" w:eastAsia="Times New Roman" w:hAnsi="Times New Roman" w:cs="Times New Roman"/>
      <w:sz w:val="24"/>
      <w:szCs w:val="24"/>
    </w:rPr>
  </w:style>
  <w:style w:type="character" w:customStyle="1" w:styleId="AllmrkusetekstMrk1">
    <w:name w:val="Allmärkuse tekst Märk1"/>
    <w:rsid w:val="00852E81"/>
    <w:rPr>
      <w:rFonts w:ascii="Times New Roman" w:eastAsia="Times New Roman" w:hAnsi="Times New Roman" w:cs="Times New Roman"/>
      <w:sz w:val="20"/>
      <w:szCs w:val="20"/>
    </w:rPr>
  </w:style>
  <w:style w:type="character" w:customStyle="1" w:styleId="LpumrkusetekstMrk1">
    <w:name w:val="Lõpumärkuse tekst Märk1"/>
    <w:rsid w:val="00852E81"/>
    <w:rPr>
      <w:rFonts w:ascii="Times New Roman" w:eastAsia="Times New Roman" w:hAnsi="Times New Roman" w:cs="Times New Roman"/>
      <w:sz w:val="20"/>
      <w:szCs w:val="20"/>
    </w:rPr>
  </w:style>
  <w:style w:type="character" w:customStyle="1" w:styleId="KommentaaritekstMrk1">
    <w:name w:val="Kommentaari tekst Märk1"/>
    <w:rsid w:val="00852E81"/>
    <w:rPr>
      <w:rFonts w:ascii="Times New Roman" w:eastAsia="Times New Roman" w:hAnsi="Times New Roman" w:cs="Times New Roman"/>
      <w:sz w:val="20"/>
      <w:szCs w:val="20"/>
    </w:rPr>
  </w:style>
  <w:style w:type="character" w:customStyle="1" w:styleId="KommentaariteemaMrk1">
    <w:name w:val="Kommentaari teema Märk1"/>
    <w:rsid w:val="00852E8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JutumullitekstMrk1">
    <w:name w:val="Jutumullitekst Märk1"/>
    <w:rsid w:val="00852E81"/>
    <w:rPr>
      <w:rFonts w:ascii="Tahoma" w:eastAsia="Times New Roman" w:hAnsi="Tahoma" w:cs="Tahoma"/>
      <w:sz w:val="16"/>
      <w:szCs w:val="16"/>
    </w:rPr>
  </w:style>
  <w:style w:type="character" w:customStyle="1" w:styleId="AlapealkiriMrk1">
    <w:name w:val="Alapealkiri Märk1"/>
    <w:rsid w:val="00852E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lapealkiriMrk">
    <w:name w:val="Alapealkiri Märk"/>
    <w:rsid w:val="00852E81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Tugev">
    <w:name w:val="Strong"/>
    <w:qFormat/>
    <w:rsid w:val="00852E81"/>
    <w:rPr>
      <w:b/>
      <w:bCs/>
    </w:rPr>
  </w:style>
  <w:style w:type="character" w:customStyle="1" w:styleId="apple-style-span">
    <w:name w:val="apple-style-span"/>
    <w:rsid w:val="00852E81"/>
  </w:style>
  <w:style w:type="character" w:styleId="Hperlink">
    <w:name w:val="Hyperlink"/>
    <w:rsid w:val="00852E81"/>
    <w:rPr>
      <w:color w:val="0000FF"/>
      <w:u w:val="single"/>
    </w:rPr>
  </w:style>
  <w:style w:type="character" w:customStyle="1" w:styleId="KehatekstMrk1">
    <w:name w:val="Kehatekst Märk1"/>
    <w:rsid w:val="00852E81"/>
    <w:rPr>
      <w:sz w:val="24"/>
      <w:szCs w:val="24"/>
      <w:lang w:eastAsia="ar-SA"/>
    </w:rPr>
  </w:style>
  <w:style w:type="paragraph" w:styleId="Normaallaadveeb">
    <w:name w:val="Normal (Web)"/>
    <w:basedOn w:val="Normaallaad"/>
    <w:uiPriority w:val="99"/>
    <w:rsid w:val="00852E81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paragraph" w:styleId="Register1">
    <w:name w:val="index 1"/>
    <w:basedOn w:val="Normaallaad"/>
    <w:next w:val="Normaallaad"/>
    <w:rsid w:val="00852E81"/>
    <w:pPr>
      <w:suppressAutoHyphens/>
      <w:spacing w:after="0" w:line="240" w:lineRule="auto"/>
      <w:ind w:left="240" w:hanging="24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Registripealkiri">
    <w:name w:val="index heading"/>
    <w:basedOn w:val="Normaallaad"/>
    <w:next w:val="Register1"/>
    <w:rsid w:val="00852E81"/>
    <w:pPr>
      <w:keepNext/>
      <w:suppressAutoHyphens/>
      <w:spacing w:before="480" w:after="210" w:line="230" w:lineRule="atLeast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Kehatekst21">
    <w:name w:val="Kehatekst 21"/>
    <w:basedOn w:val="Normaallaad"/>
    <w:rsid w:val="00852E81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JalusMrk2">
    <w:name w:val="Jalus Märk2"/>
    <w:rsid w:val="00852E81"/>
    <w:rPr>
      <w:rFonts w:cs="Calibri"/>
      <w:sz w:val="24"/>
      <w:szCs w:val="24"/>
      <w:lang w:eastAsia="ar-SA"/>
    </w:rPr>
  </w:style>
  <w:style w:type="paragraph" w:customStyle="1" w:styleId="tabelipealkiri">
    <w:name w:val="tabeli pealkiri"/>
    <w:basedOn w:val="Normaallaadveeb"/>
    <w:rsid w:val="00852E81"/>
    <w:pPr>
      <w:spacing w:before="240" w:after="240"/>
      <w:jc w:val="center"/>
    </w:pPr>
    <w:rPr>
      <w:rFonts w:ascii="Times New Roman" w:hAnsi="Times New Roman" w:cs="Times New Roman"/>
      <w:b/>
      <w:bCs/>
      <w:caps/>
      <w:color w:val="auto"/>
      <w:sz w:val="20"/>
      <w:szCs w:val="20"/>
    </w:rPr>
  </w:style>
  <w:style w:type="character" w:customStyle="1" w:styleId="PisMrk2">
    <w:name w:val="Päis Märk2"/>
    <w:rsid w:val="00852E81"/>
    <w:rPr>
      <w:rFonts w:cs="Calibri"/>
      <w:sz w:val="24"/>
      <w:szCs w:val="24"/>
      <w:lang w:eastAsia="ar-SA"/>
    </w:rPr>
  </w:style>
  <w:style w:type="character" w:customStyle="1" w:styleId="AllmrkusetekstMrk2">
    <w:name w:val="Allmärkuse tekst Märk2"/>
    <w:rsid w:val="00852E81"/>
    <w:rPr>
      <w:rFonts w:cs="Calibri"/>
      <w:lang w:eastAsia="ar-SA"/>
    </w:rPr>
  </w:style>
  <w:style w:type="character" w:customStyle="1" w:styleId="LpumrkusetekstMrk2">
    <w:name w:val="Lõpumärkuse tekst Märk2"/>
    <w:rsid w:val="00852E81"/>
    <w:rPr>
      <w:rFonts w:cs="Calibri"/>
      <w:lang w:eastAsia="ar-SA"/>
    </w:rPr>
  </w:style>
  <w:style w:type="paragraph" w:customStyle="1" w:styleId="Kommentaaritekst2">
    <w:name w:val="Kommentaari tekst2"/>
    <w:basedOn w:val="Normaallaad"/>
    <w:rsid w:val="00852E81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KommentaaritekstMrk2">
    <w:name w:val="Kommentaari tekst Märk2"/>
    <w:uiPriority w:val="99"/>
    <w:semiHidden/>
    <w:rsid w:val="00852E81"/>
    <w:rPr>
      <w:rFonts w:cs="Calibri"/>
      <w:lang w:eastAsia="ar-SA"/>
    </w:rPr>
  </w:style>
  <w:style w:type="character" w:customStyle="1" w:styleId="KommentaariteemaMrk2">
    <w:name w:val="Kommentaari teema Märk2"/>
    <w:rsid w:val="00852E81"/>
    <w:rPr>
      <w:b/>
      <w:bCs/>
      <w:lang w:eastAsia="ar-SA"/>
    </w:rPr>
  </w:style>
  <w:style w:type="character" w:customStyle="1" w:styleId="JutumullitekstMrk2">
    <w:name w:val="Jutumullitekst Märk2"/>
    <w:rsid w:val="00852E81"/>
    <w:rPr>
      <w:rFonts w:ascii="Tahoma" w:hAnsi="Tahoma" w:cs="Tahoma"/>
      <w:sz w:val="16"/>
      <w:szCs w:val="16"/>
      <w:lang w:eastAsia="ar-SA"/>
    </w:rPr>
  </w:style>
  <w:style w:type="paragraph" w:styleId="Alapealkiri">
    <w:name w:val="Subtitle"/>
    <w:basedOn w:val="Normaallaad"/>
    <w:next w:val="Kehatekst"/>
    <w:link w:val="AlapealkiriMrk2"/>
    <w:qFormat/>
    <w:rsid w:val="00852E81"/>
    <w:pPr>
      <w:suppressAutoHyphens/>
      <w:spacing w:before="120"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character" w:customStyle="1" w:styleId="AlapealkiriMrk2">
    <w:name w:val="Alapealkiri Märk2"/>
    <w:basedOn w:val="Liguvaikefont"/>
    <w:link w:val="Alapealkiri"/>
    <w:rsid w:val="00852E81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paragraph" w:styleId="Redaktsioon">
    <w:name w:val="Revision"/>
    <w:rsid w:val="00852E81"/>
    <w:pPr>
      <w:suppressAutoHyphens/>
      <w:spacing w:after="0" w:line="240" w:lineRule="auto"/>
    </w:pPr>
    <w:rPr>
      <w:rFonts w:ascii="Times New Roman" w:eastAsia="Arial" w:hAnsi="Times New Roman" w:cs="Calibri"/>
      <w:sz w:val="24"/>
      <w:szCs w:val="24"/>
      <w:lang w:val="en-GB" w:eastAsia="ar-SA"/>
    </w:rPr>
  </w:style>
  <w:style w:type="paragraph" w:customStyle="1" w:styleId="WW-Default">
    <w:name w:val="WW-Default"/>
    <w:basedOn w:val="Normaallaad"/>
    <w:rsid w:val="00852E81"/>
    <w:pPr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TableContents">
    <w:name w:val="Table Contents"/>
    <w:basedOn w:val="Normaallaad"/>
    <w:rsid w:val="00852E81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ableHeading">
    <w:name w:val="Table Heading"/>
    <w:basedOn w:val="TableContents"/>
    <w:rsid w:val="00852E81"/>
    <w:pPr>
      <w:jc w:val="center"/>
    </w:pPr>
    <w:rPr>
      <w:b/>
      <w:bCs/>
    </w:rPr>
  </w:style>
  <w:style w:type="paragraph" w:customStyle="1" w:styleId="Framecontents">
    <w:name w:val="Frame contents"/>
    <w:basedOn w:val="Kehatekst"/>
    <w:rsid w:val="00852E81"/>
    <w:pPr>
      <w:suppressAutoHyphens/>
    </w:pPr>
    <w:rPr>
      <w:rFonts w:ascii="Times New Roman" w:hAnsi="Times New Roman" w:cs="Calibri"/>
      <w:color w:val="auto"/>
      <w:sz w:val="24"/>
      <w:szCs w:val="24"/>
      <w:lang w:eastAsia="ar-SA"/>
    </w:rPr>
  </w:style>
  <w:style w:type="paragraph" w:customStyle="1" w:styleId="DefinitionTerm">
    <w:name w:val="Definition Term"/>
    <w:basedOn w:val="Normaallaad"/>
    <w:next w:val="Normaallaad"/>
    <w:rsid w:val="00852E8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  <w:lang w:val="en-US"/>
    </w:rPr>
  </w:style>
  <w:style w:type="paragraph" w:styleId="SK4">
    <w:name w:val="toc 4"/>
    <w:basedOn w:val="Normaallaad"/>
    <w:next w:val="Normaallaad"/>
    <w:autoRedefine/>
    <w:semiHidden/>
    <w:rsid w:val="00852E8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oenditpp2">
    <w:name w:val="List Bullet 2"/>
    <w:basedOn w:val="Normaallaad"/>
    <w:autoRedefine/>
    <w:semiHidden/>
    <w:rsid w:val="00852E81"/>
    <w:pPr>
      <w:tabs>
        <w:tab w:val="left" w:pos="1200"/>
        <w:tab w:val="left" w:pos="1320"/>
        <w:tab w:val="num" w:pos="1440"/>
      </w:tabs>
      <w:spacing w:after="0" w:line="240" w:lineRule="auto"/>
      <w:ind w:left="1440" w:hanging="120"/>
    </w:pPr>
    <w:rPr>
      <w:rFonts w:ascii="Times New Roman" w:eastAsia="Times New Roman" w:hAnsi="Times New Roman" w:cs="Times New Roman"/>
      <w:sz w:val="24"/>
      <w:szCs w:val="24"/>
    </w:rPr>
  </w:style>
  <w:style w:type="paragraph" w:styleId="Loenditpp">
    <w:name w:val="List Bullet"/>
    <w:basedOn w:val="Normaallaad"/>
    <w:autoRedefine/>
    <w:semiHidden/>
    <w:rsid w:val="00852E81"/>
    <w:pPr>
      <w:numPr>
        <w:numId w:val="2"/>
      </w:numPr>
      <w:tabs>
        <w:tab w:val="left" w:pos="600"/>
      </w:tabs>
      <w:spacing w:after="0" w:line="240" w:lineRule="auto"/>
      <w:ind w:hanging="1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llmrkuseviide">
    <w:name w:val="footnote reference"/>
    <w:basedOn w:val="Liguvaikefont"/>
    <w:uiPriority w:val="99"/>
    <w:semiHidden/>
    <w:unhideWhenUsed/>
    <w:rsid w:val="00852E81"/>
    <w:rPr>
      <w:vertAlign w:val="superscript"/>
    </w:rPr>
  </w:style>
  <w:style w:type="paragraph" w:customStyle="1" w:styleId="Default">
    <w:name w:val="Default"/>
    <w:rsid w:val="00852E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852E81"/>
    <w:pPr>
      <w:suppressAutoHyphens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character" w:customStyle="1" w:styleId="PealkiriMrk">
    <w:name w:val="Pealkiri Märk"/>
    <w:basedOn w:val="Liguvaikefont"/>
    <w:link w:val="Pealkiri"/>
    <w:uiPriority w:val="10"/>
    <w:rsid w:val="00852E81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table" w:customStyle="1" w:styleId="TableGrid1">
    <w:name w:val="Table Grid1"/>
    <w:basedOn w:val="Normaaltabel"/>
    <w:next w:val="Kontuurtabel"/>
    <w:uiPriority w:val="59"/>
    <w:rsid w:val="00726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lastatudhperlink">
    <w:name w:val="FollowedHyperlink"/>
    <w:basedOn w:val="Liguvaikefont"/>
    <w:uiPriority w:val="99"/>
    <w:semiHidden/>
    <w:unhideWhenUsed/>
    <w:rsid w:val="00E45AD5"/>
    <w:rPr>
      <w:color w:val="800080" w:themeColor="followedHyperlink"/>
      <w:u w:val="single"/>
    </w:rPr>
  </w:style>
  <w:style w:type="numbering" w:customStyle="1" w:styleId="Laad1">
    <w:name w:val="Laad1"/>
    <w:uiPriority w:val="99"/>
    <w:rsid w:val="001A0961"/>
    <w:pPr>
      <w:numPr>
        <w:numId w:val="18"/>
      </w:numPr>
    </w:pPr>
  </w:style>
  <w:style w:type="paragraph" w:customStyle="1" w:styleId="Laad5">
    <w:name w:val="Laad5"/>
    <w:basedOn w:val="Normaallaad"/>
    <w:link w:val="Laad5Mrk"/>
    <w:qFormat/>
    <w:rsid w:val="001655C9"/>
    <w:pPr>
      <w:spacing w:after="0" w:line="240" w:lineRule="auto"/>
      <w:ind w:left="567" w:hanging="567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Laad6">
    <w:name w:val="Laad6"/>
    <w:basedOn w:val="Normaallaad"/>
    <w:qFormat/>
    <w:rsid w:val="001655C9"/>
    <w:pPr>
      <w:tabs>
        <w:tab w:val="left" w:pos="-4395"/>
      </w:tabs>
      <w:spacing w:after="0" w:line="240" w:lineRule="auto"/>
      <w:ind w:left="709" w:hanging="709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Laad5Mrk">
    <w:name w:val="Laad5 Märk"/>
    <w:basedOn w:val="Liguvaikefont"/>
    <w:link w:val="Laad5"/>
    <w:rsid w:val="001655C9"/>
    <w:rPr>
      <w:rFonts w:ascii="Times New Roman" w:eastAsia="Calibri" w:hAnsi="Times New Roman" w:cs="Times New Roman"/>
      <w:sz w:val="24"/>
      <w:szCs w:val="24"/>
    </w:rPr>
  </w:style>
  <w:style w:type="paragraph" w:customStyle="1" w:styleId="Laad7">
    <w:name w:val="Laad7"/>
    <w:basedOn w:val="Loend"/>
    <w:link w:val="Laad7Mrk"/>
    <w:qFormat/>
    <w:rsid w:val="00DE7071"/>
    <w:pPr>
      <w:numPr>
        <w:numId w:val="41"/>
      </w:numPr>
      <w:ind w:left="720"/>
    </w:pPr>
    <w:rPr>
      <w:b/>
      <w:lang w:val="et-EE"/>
    </w:rPr>
  </w:style>
  <w:style w:type="character" w:customStyle="1" w:styleId="Laad7Mrk">
    <w:name w:val="Laad7 Märk"/>
    <w:basedOn w:val="Liguvaikefont"/>
    <w:link w:val="Laad7"/>
    <w:rsid w:val="00DE7071"/>
    <w:rPr>
      <w:rFonts w:ascii="Times" w:eastAsia="Times New Roman" w:hAnsi="Times" w:cs="Times New Roman"/>
      <w:b/>
      <w:sz w:val="24"/>
      <w:szCs w:val="20"/>
    </w:rPr>
  </w:style>
  <w:style w:type="paragraph" w:styleId="Lihttekst">
    <w:name w:val="Plain Text"/>
    <w:basedOn w:val="Normaallaad"/>
    <w:link w:val="LihttekstMrk"/>
    <w:uiPriority w:val="99"/>
    <w:semiHidden/>
    <w:unhideWhenUsed/>
    <w:rsid w:val="00CD4360"/>
    <w:pPr>
      <w:spacing w:after="0" w:line="240" w:lineRule="auto"/>
    </w:pPr>
    <w:rPr>
      <w:rFonts w:ascii="Calibri" w:hAnsi="Calibri"/>
      <w:szCs w:val="21"/>
    </w:rPr>
  </w:style>
  <w:style w:type="character" w:customStyle="1" w:styleId="LihttekstMrk">
    <w:name w:val="Lihttekst Märk"/>
    <w:basedOn w:val="Liguvaikefont"/>
    <w:link w:val="Lihttekst"/>
    <w:uiPriority w:val="99"/>
    <w:semiHidden/>
    <w:rsid w:val="00CD4360"/>
    <w:rPr>
      <w:rFonts w:ascii="Calibri" w:hAnsi="Calibri"/>
      <w:szCs w:val="21"/>
    </w:rPr>
  </w:style>
  <w:style w:type="character" w:customStyle="1" w:styleId="UnresolvedMention1">
    <w:name w:val="Unresolved Mention1"/>
    <w:basedOn w:val="Liguvaikefont"/>
    <w:uiPriority w:val="99"/>
    <w:semiHidden/>
    <w:unhideWhenUsed/>
    <w:rsid w:val="00102EA2"/>
    <w:rPr>
      <w:color w:val="808080"/>
      <w:shd w:val="clear" w:color="auto" w:fill="E6E6E6"/>
    </w:rPr>
  </w:style>
  <w:style w:type="paragraph" w:customStyle="1" w:styleId="WW-Default11">
    <w:name w:val="WW-Default11"/>
    <w:rsid w:val="009438E0"/>
    <w:pPr>
      <w:widowControl w:val="0"/>
      <w:suppressAutoHyphens/>
      <w:autoSpaceDE w:val="0"/>
      <w:spacing w:after="0" w:line="240" w:lineRule="atLeast"/>
    </w:pPr>
    <w:rPr>
      <w:rFonts w:ascii="Helvetica" w:eastAsia="Times New Roman" w:hAnsi="Helvetica" w:cs="Times"/>
      <w:color w:val="000000"/>
      <w:sz w:val="24"/>
      <w:szCs w:val="20"/>
      <w:lang w:val="en-US" w:eastAsia="ar-SA"/>
    </w:rPr>
  </w:style>
  <w:style w:type="character" w:styleId="Lahendamatamainimine">
    <w:name w:val="Unresolved Mention"/>
    <w:basedOn w:val="Liguvaikefont"/>
    <w:uiPriority w:val="99"/>
    <w:semiHidden/>
    <w:unhideWhenUsed/>
    <w:rsid w:val="00BF075A"/>
    <w:rPr>
      <w:color w:val="605E5C"/>
      <w:shd w:val="clear" w:color="auto" w:fill="E1DFDD"/>
    </w:rPr>
  </w:style>
  <w:style w:type="paragraph" w:customStyle="1" w:styleId="paragraph">
    <w:name w:val="paragraph"/>
    <w:basedOn w:val="Normaallaad"/>
    <w:rsid w:val="006041B1"/>
    <w:pPr>
      <w:spacing w:before="100" w:beforeAutospacing="1" w:after="100" w:afterAutospacing="1" w:line="240" w:lineRule="auto"/>
    </w:pPr>
    <w:rPr>
      <w:rFonts w:ascii="Calibri" w:hAnsi="Calibri" w:cs="Calibri"/>
      <w:lang w:eastAsia="et-EE"/>
    </w:rPr>
  </w:style>
  <w:style w:type="character" w:customStyle="1" w:styleId="normaltextrun">
    <w:name w:val="normaltextrun"/>
    <w:basedOn w:val="Liguvaikefont"/>
    <w:rsid w:val="006041B1"/>
  </w:style>
  <w:style w:type="character" w:customStyle="1" w:styleId="eop">
    <w:name w:val="eop"/>
    <w:basedOn w:val="Liguvaikefont"/>
    <w:rsid w:val="006041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85F16AF58A7A44B6307EE207B03B8B" ma:contentTypeVersion="11" ma:contentTypeDescription="Create a new document." ma:contentTypeScope="" ma:versionID="9a8f83e81d0e696f2aa1d8de2750ccc2">
  <xsd:schema xmlns:xsd="http://www.w3.org/2001/XMLSchema" xmlns:xs="http://www.w3.org/2001/XMLSchema" xmlns:p="http://schemas.microsoft.com/office/2006/metadata/properties" xmlns:ns2="a7c26f75-7cc1-4752-9837-03f9ac72e1a4" xmlns:ns3="31e09457-c9db-4f10-be3d-ec75c880b275" targetNamespace="http://schemas.microsoft.com/office/2006/metadata/properties" ma:root="true" ma:fieldsID="5be24fd874f64794c049b6b35d7fe5d4" ns2:_="" ns3:_="">
    <xsd:import namespace="a7c26f75-7cc1-4752-9837-03f9ac72e1a4"/>
    <xsd:import namespace="31e09457-c9db-4f10-be3d-ec75c880b2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T_x00e4_his" minOccurs="0"/>
                <xsd:element ref="ns2:Kirjeldus" minOccurs="0"/>
                <xsd:element ref="ns2:Kinnitamise_x002f_kehtivuseaeg" minOccurs="0"/>
                <xsd:element ref="ns2:Eelmineverisoon" minOccurs="0"/>
                <xsd:element ref="ns2:Protsessijuht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26f75-7cc1-4752-9837-03f9ac72e1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T_x00e4_his" ma:index="10" nillable="true" ma:displayName="Tähis" ma:format="Dropdown" ma:internalName="T_x00e4_his">
      <xsd:simpleType>
        <xsd:restriction base="dms:Note">
          <xsd:maxLength value="255"/>
        </xsd:restriction>
      </xsd:simpleType>
    </xsd:element>
    <xsd:element name="Kirjeldus" ma:index="11" nillable="true" ma:displayName="Kirjeldus" ma:format="Dropdown" ma:internalName="Kirjeldus">
      <xsd:simpleType>
        <xsd:restriction base="dms:Note">
          <xsd:maxLength value="255"/>
        </xsd:restriction>
      </xsd:simpleType>
    </xsd:element>
    <xsd:element name="Kinnitamise_x002f_kehtivuseaeg" ma:index="12" nillable="true" ma:displayName="Kinnitamise/kehtivuse aeg" ma:format="Dropdown" ma:internalName="Kinnitamise_x002f_kehtivuseaeg">
      <xsd:simpleType>
        <xsd:restriction base="dms:Note">
          <xsd:maxLength value="255"/>
        </xsd:restriction>
      </xsd:simpleType>
    </xsd:element>
    <xsd:element name="Eelmineverisoon" ma:index="13" nillable="true" ma:displayName="Eelmine verisoon" ma:format="Dropdown" ma:internalName="Eelmineverisoon">
      <xsd:simpleType>
        <xsd:restriction base="dms:Note">
          <xsd:maxLength value="255"/>
        </xsd:restriction>
      </xsd:simpleType>
    </xsd:element>
    <xsd:element name="Protsessijuht" ma:index="14" nillable="true" ma:displayName="Protsessi juht" ma:format="Dropdown" ma:list="UserInfo" ma:SharePointGroup="0" ma:internalName="Protsessijuh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09457-c9db-4f10-be3d-ec75c880b27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_x00e4_his xmlns="a7c26f75-7cc1-4752-9837-03f9ac72e1a4" xsi:nil="true"/>
    <Protsessijuht xmlns="a7c26f75-7cc1-4752-9837-03f9ac72e1a4">
      <UserInfo>
        <DisplayName>Karin Victoria Kuuskemaa-Ivanov</DisplayName>
        <AccountId>3200</AccountId>
        <AccountType/>
      </UserInfo>
    </Protsessijuht>
    <Kirjeldus xmlns="a7c26f75-7cc1-4752-9837-03f9ac72e1a4">Lepingu vorm</Kirjeldus>
    <Kinnitamise_x002f_kehtivuseaeg xmlns="a7c26f75-7cc1-4752-9837-03f9ac72e1a4">17.12.2021 kk nr 1.1-1/21/719</Kinnitamise_x002f_kehtivuseaeg>
    <Eelmineverisoon xmlns="a7c26f75-7cc1-4752-9837-03f9ac72e1a4">29.10.2021 kk nr 1.1-1/21/624</Eelmineverisoon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01AB7-A1B5-474F-9D72-3583288DDD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c26f75-7cc1-4752-9837-03f9ac72e1a4"/>
    <ds:schemaRef ds:uri="31e09457-c9db-4f10-be3d-ec75c880b2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9C34C0-6553-400C-AF12-9AA7CC0139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51795F-E7D7-4487-9C52-81023005B4D1}">
  <ds:schemaRefs>
    <ds:schemaRef ds:uri="http://schemas.microsoft.com/office/2006/metadata/properties"/>
    <ds:schemaRef ds:uri="http://schemas.microsoft.com/office/infopath/2007/PartnerControls"/>
    <ds:schemaRef ds:uri="a7c26f75-7cc1-4752-9837-03f9ac72e1a4"/>
  </ds:schemaRefs>
</ds:datastoreItem>
</file>

<file path=customXml/itemProps4.xml><?xml version="1.0" encoding="utf-8"?>
<ds:datastoreItem xmlns:ds="http://schemas.openxmlformats.org/officeDocument/2006/customXml" ds:itemID="{F6C54B54-42FE-4FE4-8F52-83875F12F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866</Characters>
  <Application>Microsoft Office Word</Application>
  <DocSecurity>0</DocSecurity>
  <Lines>7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Siniväli</dc:creator>
  <cp:keywords/>
  <dc:description/>
  <cp:lastModifiedBy>Maris Lokk</cp:lastModifiedBy>
  <cp:revision>4</cp:revision>
  <cp:lastPrinted>2018-09-20T08:08:00Z</cp:lastPrinted>
  <dcterms:created xsi:type="dcterms:W3CDTF">2025-01-13T14:09:00Z</dcterms:created>
  <dcterms:modified xsi:type="dcterms:W3CDTF">2025-02-18T12:59:00Z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0x0101007685F16AF58A7A44B6307EE207B03B8B</vt:lpwstr>
  </property>
  <property fmtid="{D5CDD505-2E9C-101B-9397-08002B2CF9AE}" pid="3" name="_DocHome">
    <vt:i4>-462046588</vt:i4>
  </property>
</Properties>
</file>